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1AE" w:rsidRDefault="002551AE" w:rsidP="002551A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p>
    <w:p w:rsidR="00D817A5" w:rsidRDefault="002551AE" w:rsidP="002551A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Chapitre 2 </w:t>
      </w:r>
      <w:r w:rsidR="002712EF">
        <w:rPr>
          <w:rFonts w:asciiTheme="majorBidi" w:hAnsiTheme="majorBidi" w:cstheme="majorBidi"/>
          <w:b/>
          <w:bCs/>
          <w:sz w:val="24"/>
          <w:szCs w:val="24"/>
        </w:rPr>
        <w:t>: Genèse</w:t>
      </w:r>
      <w:r>
        <w:rPr>
          <w:rFonts w:asciiTheme="majorBidi" w:hAnsiTheme="majorBidi" w:cstheme="majorBidi"/>
          <w:b/>
          <w:bCs/>
          <w:sz w:val="24"/>
          <w:szCs w:val="24"/>
        </w:rPr>
        <w:t xml:space="preserve"> des immunoglobulines</w:t>
      </w:r>
    </w:p>
    <w:p w:rsidR="002551AE" w:rsidRPr="009E7E5A" w:rsidRDefault="002551AE" w:rsidP="002551AE">
      <w:pPr>
        <w:spacing w:after="0" w:line="360" w:lineRule="auto"/>
        <w:jc w:val="both"/>
        <w:rPr>
          <w:rFonts w:asciiTheme="majorBidi" w:hAnsiTheme="majorBidi" w:cstheme="majorBidi"/>
          <w:b/>
          <w:bCs/>
          <w:sz w:val="24"/>
          <w:szCs w:val="24"/>
        </w:rPr>
      </w:pPr>
    </w:p>
    <w:p w:rsidR="00D817A5" w:rsidRPr="009E7E5A" w:rsidRDefault="00D72BE8" w:rsidP="002551AE">
      <w:pPr>
        <w:spacing w:after="0" w:line="360" w:lineRule="auto"/>
        <w:jc w:val="both"/>
        <w:rPr>
          <w:rFonts w:asciiTheme="majorBidi" w:hAnsiTheme="majorBidi" w:cstheme="majorBidi"/>
          <w:b/>
          <w:bCs/>
          <w:sz w:val="24"/>
          <w:szCs w:val="24"/>
        </w:rPr>
      </w:pPr>
      <w:r w:rsidRPr="009E7E5A">
        <w:rPr>
          <w:rFonts w:asciiTheme="majorBidi" w:hAnsiTheme="majorBidi" w:cstheme="majorBidi"/>
          <w:b/>
          <w:bCs/>
          <w:sz w:val="24"/>
          <w:szCs w:val="24"/>
        </w:rPr>
        <w:t xml:space="preserve">I- </w:t>
      </w:r>
      <w:r w:rsidR="001C6281" w:rsidRPr="009E7E5A">
        <w:rPr>
          <w:rFonts w:asciiTheme="majorBidi" w:hAnsiTheme="majorBidi" w:cstheme="majorBidi"/>
          <w:b/>
          <w:bCs/>
          <w:sz w:val="24"/>
          <w:szCs w:val="24"/>
        </w:rPr>
        <w:t xml:space="preserve">Introduction </w:t>
      </w:r>
    </w:p>
    <w:p w:rsidR="00D817A5" w:rsidRPr="009E7E5A" w:rsidRDefault="001C6281" w:rsidP="002551AE">
      <w:pPr>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 Les </w:t>
      </w:r>
      <w:proofErr w:type="spellStart"/>
      <w:r w:rsidRPr="009E7E5A">
        <w:rPr>
          <w:rFonts w:asciiTheme="majorBidi" w:hAnsiTheme="majorBidi" w:cstheme="majorBidi"/>
          <w:sz w:val="24"/>
          <w:szCs w:val="24"/>
        </w:rPr>
        <w:t>Ig</w:t>
      </w:r>
      <w:proofErr w:type="spellEnd"/>
      <w:r w:rsidRPr="009E7E5A">
        <w:rPr>
          <w:rFonts w:asciiTheme="majorBidi" w:hAnsiTheme="majorBidi" w:cstheme="majorBidi"/>
          <w:sz w:val="24"/>
          <w:szCs w:val="24"/>
        </w:rPr>
        <w:t xml:space="preserve"> appartient </w:t>
      </w:r>
      <w:r w:rsidR="00265820" w:rsidRPr="009E7E5A">
        <w:rPr>
          <w:rFonts w:asciiTheme="majorBidi" w:hAnsiTheme="majorBidi" w:cstheme="majorBidi"/>
          <w:sz w:val="24"/>
          <w:szCs w:val="24"/>
        </w:rPr>
        <w:t>à</w:t>
      </w:r>
      <w:r w:rsidRPr="009E7E5A">
        <w:rPr>
          <w:rFonts w:asciiTheme="majorBidi" w:hAnsiTheme="majorBidi" w:cstheme="majorBidi"/>
          <w:sz w:val="24"/>
          <w:szCs w:val="24"/>
        </w:rPr>
        <w:t xml:space="preserve"> la </w:t>
      </w:r>
      <w:r w:rsidR="00D817A5" w:rsidRPr="009E7E5A">
        <w:rPr>
          <w:rFonts w:asciiTheme="majorBidi" w:hAnsiTheme="majorBidi" w:cstheme="majorBidi"/>
          <w:sz w:val="24"/>
          <w:szCs w:val="24"/>
        </w:rPr>
        <w:t xml:space="preserve">Famille de </w:t>
      </w:r>
      <w:r w:rsidR="00A15493" w:rsidRPr="009E7E5A">
        <w:rPr>
          <w:rFonts w:asciiTheme="majorBidi" w:hAnsiTheme="majorBidi" w:cstheme="majorBidi"/>
          <w:sz w:val="24"/>
          <w:szCs w:val="24"/>
        </w:rPr>
        <w:t>glycoprotéines</w:t>
      </w:r>
      <w:r w:rsidRPr="009E7E5A">
        <w:rPr>
          <w:rFonts w:asciiTheme="majorBidi" w:hAnsiTheme="majorBidi" w:cstheme="majorBidi"/>
          <w:sz w:val="24"/>
          <w:szCs w:val="24"/>
        </w:rPr>
        <w:t xml:space="preserve">, </w:t>
      </w:r>
      <w:r w:rsidR="00857591">
        <w:rPr>
          <w:rFonts w:asciiTheme="majorBidi" w:hAnsiTheme="majorBidi" w:cstheme="majorBidi"/>
          <w:sz w:val="24"/>
          <w:szCs w:val="24"/>
        </w:rPr>
        <w:t xml:space="preserve">ce </w:t>
      </w:r>
      <w:r w:rsidRPr="009E7E5A">
        <w:rPr>
          <w:rFonts w:asciiTheme="majorBidi" w:hAnsiTheme="majorBidi" w:cstheme="majorBidi"/>
          <w:sz w:val="24"/>
          <w:szCs w:val="24"/>
        </w:rPr>
        <w:t xml:space="preserve">sont des molécules de reconnaissance </w:t>
      </w:r>
      <w:r w:rsidR="001E26CB" w:rsidRPr="009E7E5A">
        <w:rPr>
          <w:rFonts w:asciiTheme="majorBidi" w:hAnsiTheme="majorBidi" w:cstheme="majorBidi"/>
          <w:sz w:val="24"/>
          <w:szCs w:val="24"/>
        </w:rPr>
        <w:t xml:space="preserve">de l’antigène, ils sont le support de la réponse immunitaire humorale spécifique. </w:t>
      </w:r>
    </w:p>
    <w:p w:rsidR="001C6281" w:rsidRPr="009E7E5A" w:rsidRDefault="001C6281" w:rsidP="002551AE">
      <w:pPr>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 Les </w:t>
      </w:r>
      <w:proofErr w:type="spellStart"/>
      <w:r w:rsidRPr="009E7E5A">
        <w:rPr>
          <w:rFonts w:asciiTheme="majorBidi" w:hAnsiTheme="majorBidi" w:cstheme="majorBidi"/>
          <w:sz w:val="24"/>
          <w:szCs w:val="24"/>
        </w:rPr>
        <w:t>Ig</w:t>
      </w:r>
      <w:proofErr w:type="spellEnd"/>
      <w:r w:rsidRPr="009E7E5A">
        <w:rPr>
          <w:rFonts w:asciiTheme="majorBidi" w:hAnsiTheme="majorBidi" w:cstheme="majorBidi"/>
          <w:sz w:val="24"/>
          <w:szCs w:val="24"/>
        </w:rPr>
        <w:t xml:space="preserve"> sont désignées par le terme de l’anticorps qui reflète leur fonction et gammaglobulines qui reflète leur position de migration en électrophorèse des protéines sériques </w:t>
      </w:r>
    </w:p>
    <w:p w:rsidR="00D817A5" w:rsidRPr="009E7E5A" w:rsidRDefault="001C6281" w:rsidP="002551AE">
      <w:pPr>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 </w:t>
      </w:r>
      <w:r w:rsidR="00A15493" w:rsidRPr="009E7E5A">
        <w:rPr>
          <w:rFonts w:asciiTheme="majorBidi" w:hAnsiTheme="majorBidi" w:cstheme="majorBidi"/>
          <w:sz w:val="24"/>
          <w:szCs w:val="24"/>
        </w:rPr>
        <w:t>Présentes</w:t>
      </w:r>
      <w:r w:rsidR="00D817A5" w:rsidRPr="009E7E5A">
        <w:rPr>
          <w:rFonts w:asciiTheme="majorBidi" w:hAnsiTheme="majorBidi" w:cstheme="majorBidi"/>
          <w:sz w:val="24"/>
          <w:szCs w:val="24"/>
        </w:rPr>
        <w:t xml:space="preserve"> soit:</w:t>
      </w:r>
    </w:p>
    <w:p w:rsidR="00D817A5" w:rsidRPr="009E7E5A" w:rsidRDefault="001C6281" w:rsidP="002551AE">
      <w:pPr>
        <w:pStyle w:val="Paragraphedeliste"/>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 </w:t>
      </w:r>
      <w:r w:rsidR="00D817A5" w:rsidRPr="009E7E5A">
        <w:rPr>
          <w:rFonts w:asciiTheme="majorBidi" w:hAnsiTheme="majorBidi" w:cstheme="majorBidi"/>
          <w:sz w:val="24"/>
          <w:szCs w:val="24"/>
        </w:rPr>
        <w:t>A la surface des lymphocytes B (BCR)</w:t>
      </w:r>
    </w:p>
    <w:p w:rsidR="00D817A5" w:rsidRPr="009E7E5A" w:rsidRDefault="001C6281" w:rsidP="002551AE">
      <w:pPr>
        <w:pStyle w:val="Paragraphedeliste"/>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 </w:t>
      </w:r>
      <w:r w:rsidR="00D817A5" w:rsidRPr="009E7E5A">
        <w:rPr>
          <w:rFonts w:asciiTheme="majorBidi" w:hAnsiTheme="majorBidi" w:cstheme="majorBidi"/>
          <w:sz w:val="24"/>
          <w:szCs w:val="24"/>
        </w:rPr>
        <w:t xml:space="preserve">Sous forme soluble dans: </w:t>
      </w:r>
      <w:r w:rsidR="00A15493" w:rsidRPr="009E7E5A">
        <w:rPr>
          <w:rFonts w:asciiTheme="majorBidi" w:hAnsiTheme="majorBidi" w:cstheme="majorBidi"/>
          <w:sz w:val="24"/>
          <w:szCs w:val="24"/>
        </w:rPr>
        <w:t xml:space="preserve">plasma, liquides extra vasculaires et </w:t>
      </w:r>
      <w:r w:rsidR="000F4319" w:rsidRPr="009E7E5A">
        <w:rPr>
          <w:rFonts w:asciiTheme="majorBidi" w:hAnsiTheme="majorBidi" w:cstheme="majorBidi"/>
          <w:sz w:val="24"/>
          <w:szCs w:val="24"/>
        </w:rPr>
        <w:t>sécrétions.</w:t>
      </w:r>
    </w:p>
    <w:p w:rsidR="00A15493" w:rsidRPr="009E7E5A" w:rsidRDefault="001C6281" w:rsidP="002551AE">
      <w:pPr>
        <w:spacing w:after="0" w:line="360" w:lineRule="auto"/>
        <w:jc w:val="both"/>
        <w:rPr>
          <w:rFonts w:asciiTheme="majorBidi" w:hAnsiTheme="majorBidi" w:cstheme="majorBidi"/>
          <w:b/>
          <w:bCs/>
          <w:sz w:val="24"/>
          <w:szCs w:val="24"/>
        </w:rPr>
      </w:pPr>
      <w:r w:rsidRPr="009E7E5A">
        <w:rPr>
          <w:rFonts w:asciiTheme="majorBidi" w:hAnsiTheme="majorBidi" w:cstheme="majorBidi"/>
          <w:sz w:val="24"/>
          <w:szCs w:val="24"/>
        </w:rPr>
        <w:t xml:space="preserve">- </w:t>
      </w:r>
      <w:r w:rsidR="00A15493" w:rsidRPr="009E7E5A">
        <w:rPr>
          <w:rFonts w:asciiTheme="majorBidi" w:hAnsiTheme="majorBidi" w:cstheme="majorBidi"/>
          <w:sz w:val="24"/>
          <w:szCs w:val="24"/>
        </w:rPr>
        <w:t xml:space="preserve">Produites par les </w:t>
      </w:r>
      <w:r w:rsidR="00A15493" w:rsidRPr="009E7E5A">
        <w:rPr>
          <w:rFonts w:asciiTheme="majorBidi" w:hAnsiTheme="majorBidi" w:cstheme="majorBidi"/>
          <w:b/>
          <w:bCs/>
          <w:sz w:val="24"/>
          <w:szCs w:val="24"/>
        </w:rPr>
        <w:t xml:space="preserve">lymphocytes B, </w:t>
      </w:r>
      <w:r w:rsidR="00A15493" w:rsidRPr="009E7E5A">
        <w:rPr>
          <w:rFonts w:asciiTheme="majorBidi" w:hAnsiTheme="majorBidi" w:cstheme="majorBidi"/>
          <w:sz w:val="24"/>
          <w:szCs w:val="24"/>
        </w:rPr>
        <w:t xml:space="preserve">mais excrétées seulement par </w:t>
      </w:r>
      <w:r w:rsidR="00A15493" w:rsidRPr="009E7E5A">
        <w:rPr>
          <w:rFonts w:asciiTheme="majorBidi" w:hAnsiTheme="majorBidi" w:cstheme="majorBidi"/>
          <w:b/>
          <w:bCs/>
          <w:sz w:val="24"/>
          <w:szCs w:val="24"/>
        </w:rPr>
        <w:t xml:space="preserve">les </w:t>
      </w:r>
      <w:r w:rsidR="000F4319" w:rsidRPr="009E7E5A">
        <w:rPr>
          <w:rFonts w:asciiTheme="majorBidi" w:hAnsiTheme="majorBidi" w:cstheme="majorBidi"/>
          <w:b/>
          <w:bCs/>
          <w:sz w:val="24"/>
          <w:szCs w:val="24"/>
        </w:rPr>
        <w:t>plasmocytes.</w:t>
      </w:r>
    </w:p>
    <w:p w:rsidR="006A620B" w:rsidRPr="009E7E5A" w:rsidRDefault="002551AE" w:rsidP="002551AE">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p>
    <w:p w:rsidR="0065183B" w:rsidRPr="009E7E5A" w:rsidRDefault="00420AD6" w:rsidP="002551AE">
      <w:pPr>
        <w:spacing w:after="0" w:line="360" w:lineRule="auto"/>
        <w:jc w:val="both"/>
        <w:rPr>
          <w:rFonts w:asciiTheme="majorBidi" w:hAnsiTheme="majorBidi" w:cstheme="majorBidi"/>
          <w:b/>
          <w:bCs/>
          <w:sz w:val="24"/>
          <w:szCs w:val="24"/>
        </w:rPr>
      </w:pPr>
      <w:r w:rsidRPr="009E7E5A">
        <w:rPr>
          <w:rFonts w:asciiTheme="majorBidi" w:hAnsiTheme="majorBidi" w:cstheme="majorBidi"/>
          <w:b/>
          <w:bCs/>
          <w:sz w:val="24"/>
          <w:szCs w:val="24"/>
        </w:rPr>
        <w:t xml:space="preserve">II- </w:t>
      </w:r>
      <w:r w:rsidR="0065183B" w:rsidRPr="009E7E5A">
        <w:rPr>
          <w:rFonts w:asciiTheme="majorBidi" w:hAnsiTheme="majorBidi" w:cstheme="majorBidi"/>
          <w:b/>
          <w:bCs/>
          <w:sz w:val="24"/>
          <w:szCs w:val="24"/>
        </w:rPr>
        <w:t>STRUCTURE DES IG :</w:t>
      </w:r>
      <w:r w:rsidR="00AE22AD" w:rsidRPr="009E7E5A">
        <w:rPr>
          <w:rFonts w:asciiTheme="majorBidi" w:hAnsiTheme="majorBidi" w:cstheme="majorBidi"/>
          <w:b/>
          <w:bCs/>
          <w:sz w:val="24"/>
          <w:szCs w:val="24"/>
        </w:rPr>
        <w:t xml:space="preserve"> </w:t>
      </w:r>
    </w:p>
    <w:p w:rsidR="00173959" w:rsidRPr="009E7E5A" w:rsidRDefault="00F945CB" w:rsidP="002551AE">
      <w:pPr>
        <w:autoSpaceDE w:val="0"/>
        <w:autoSpaceDN w:val="0"/>
        <w:adjustRightInd w:val="0"/>
        <w:spacing w:after="0" w:line="360" w:lineRule="auto"/>
        <w:jc w:val="both"/>
        <w:rPr>
          <w:rFonts w:asciiTheme="majorBidi" w:hAnsiTheme="majorBidi" w:cstheme="majorBidi"/>
          <w:b/>
          <w:bCs/>
          <w:sz w:val="24"/>
          <w:szCs w:val="24"/>
        </w:rPr>
      </w:pPr>
      <w:r w:rsidRPr="009E7E5A">
        <w:rPr>
          <w:rFonts w:asciiTheme="majorBidi" w:hAnsiTheme="majorBidi" w:cstheme="majorBidi"/>
          <w:b/>
          <w:bCs/>
          <w:sz w:val="24"/>
          <w:szCs w:val="24"/>
        </w:rPr>
        <w:t>II-1</w:t>
      </w:r>
      <w:r w:rsidR="00173959" w:rsidRPr="009E7E5A">
        <w:rPr>
          <w:rFonts w:asciiTheme="majorBidi" w:hAnsiTheme="majorBidi" w:cstheme="majorBidi"/>
          <w:b/>
          <w:bCs/>
          <w:sz w:val="24"/>
          <w:szCs w:val="24"/>
        </w:rPr>
        <w:t xml:space="preserve"> Structure de base d'une immunoglobuline</w:t>
      </w:r>
    </w:p>
    <w:p w:rsidR="00173959" w:rsidRPr="009E7E5A" w:rsidRDefault="00173959"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Les immunoglobulines sont des molécules symétriques formées de quatre chaînes polypeptidiques homologues 2 à 2 et reliées par des ponts disulfures: deux chaînes lourdes</w:t>
      </w:r>
    </w:p>
    <w:p w:rsidR="00173959" w:rsidRPr="009E7E5A" w:rsidRDefault="00173959"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(H pour </w:t>
      </w:r>
      <w:proofErr w:type="spellStart"/>
      <w:r w:rsidRPr="009E7E5A">
        <w:rPr>
          <w:rFonts w:asciiTheme="majorBidi" w:hAnsiTheme="majorBidi" w:cstheme="majorBidi"/>
          <w:sz w:val="24"/>
          <w:szCs w:val="24"/>
        </w:rPr>
        <w:t>heavy</w:t>
      </w:r>
      <w:proofErr w:type="spellEnd"/>
      <w:r w:rsidRPr="009E7E5A">
        <w:rPr>
          <w:rFonts w:asciiTheme="majorBidi" w:hAnsiTheme="majorBidi" w:cstheme="majorBidi"/>
          <w:sz w:val="24"/>
          <w:szCs w:val="24"/>
        </w:rPr>
        <w:t>) et deux chaînes légères (L pour light).</w:t>
      </w:r>
    </w:p>
    <w:p w:rsidR="00173959" w:rsidRPr="009E7E5A" w:rsidRDefault="00173959" w:rsidP="002551AE">
      <w:pPr>
        <w:autoSpaceDE w:val="0"/>
        <w:autoSpaceDN w:val="0"/>
        <w:adjustRightInd w:val="0"/>
        <w:spacing w:after="0" w:line="360" w:lineRule="auto"/>
        <w:ind w:firstLine="708"/>
        <w:jc w:val="both"/>
        <w:rPr>
          <w:rFonts w:ascii="Arial" w:hAnsi="Arial" w:cs="Arial"/>
          <w:b/>
          <w:bCs/>
          <w:i/>
          <w:iCs/>
          <w:sz w:val="24"/>
          <w:szCs w:val="24"/>
        </w:rPr>
      </w:pPr>
      <w:r w:rsidRPr="009E7E5A">
        <w:rPr>
          <w:rFonts w:asciiTheme="majorBidi" w:hAnsiTheme="majorBidi" w:cstheme="majorBidi"/>
          <w:b/>
          <w:bCs/>
          <w:i/>
          <w:iCs/>
          <w:sz w:val="24"/>
          <w:szCs w:val="24"/>
        </w:rPr>
        <w:t>Chaînes lourdes</w:t>
      </w:r>
      <w:r w:rsidRPr="009E7E5A">
        <w:rPr>
          <w:rFonts w:ascii="Arial" w:hAnsi="Arial" w:cs="Arial"/>
          <w:b/>
          <w:bCs/>
          <w:i/>
          <w:iCs/>
          <w:sz w:val="24"/>
          <w:szCs w:val="24"/>
        </w:rPr>
        <w:t> :</w:t>
      </w:r>
    </w:p>
    <w:p w:rsidR="00173959" w:rsidRPr="009E7E5A" w:rsidRDefault="00173959"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Il existe cinq types de chaînes lourdes, désignées par les lettres grecques</w:t>
      </w:r>
      <w:r w:rsidR="00BB09DB" w:rsidRPr="009E7E5A">
        <w:rPr>
          <w:rFonts w:asciiTheme="majorBidi" w:hAnsiTheme="majorBidi" w:cstheme="majorBidi"/>
          <w:sz w:val="24"/>
          <w:szCs w:val="24"/>
        </w:rPr>
        <w:t xml:space="preserve"> </w:t>
      </w:r>
      <w:r w:rsidRPr="009E7E5A">
        <w:rPr>
          <w:rFonts w:ascii="Symbol" w:hAnsi="Symbol" w:cs="Symbol"/>
          <w:sz w:val="24"/>
          <w:szCs w:val="24"/>
        </w:rPr>
        <w:t></w:t>
      </w:r>
      <w:r w:rsidR="00857591" w:rsidRPr="009E7E5A">
        <w:rPr>
          <w:rFonts w:ascii="Symbol" w:hAnsi="Symbol" w:cs="Symbol"/>
          <w:sz w:val="24"/>
          <w:szCs w:val="24"/>
        </w:rPr>
        <w:t></w:t>
      </w:r>
      <w:r w:rsidR="00857591" w:rsidRPr="009E7E5A">
        <w:rPr>
          <w:rFonts w:ascii="Arial" w:hAnsi="Arial" w:cs="Arial"/>
          <w:sz w:val="24"/>
          <w:szCs w:val="24"/>
        </w:rPr>
        <w:t xml:space="preserve"> (</w:t>
      </w:r>
      <w:r w:rsidRPr="009E7E5A">
        <w:rPr>
          <w:rFonts w:ascii="Arial" w:hAnsi="Arial" w:cs="Arial"/>
          <w:sz w:val="24"/>
          <w:szCs w:val="24"/>
        </w:rPr>
        <w:t>gamma</w:t>
      </w:r>
      <w:proofErr w:type="gramStart"/>
      <w:r w:rsidR="00857591" w:rsidRPr="009E7E5A">
        <w:rPr>
          <w:rFonts w:ascii="Arial" w:hAnsi="Arial" w:cs="Arial"/>
          <w:sz w:val="24"/>
          <w:szCs w:val="24"/>
        </w:rPr>
        <w:t>)</w:t>
      </w:r>
      <w:r w:rsidR="00857591" w:rsidRPr="009E7E5A">
        <w:rPr>
          <w:rFonts w:ascii="Symbol" w:hAnsi="Symbol" w:cs="Symbol"/>
          <w:sz w:val="24"/>
          <w:szCs w:val="24"/>
        </w:rPr>
        <w:t></w:t>
      </w:r>
      <w:proofErr w:type="gramEnd"/>
      <w:r w:rsidR="00857591">
        <w:rPr>
          <w:rFonts w:ascii="Symbol" w:hAnsi="Symbol" w:cs="Symbol"/>
          <w:sz w:val="24"/>
          <w:szCs w:val="24"/>
        </w:rPr>
        <w:t></w:t>
      </w:r>
      <w:r w:rsidRPr="009E7E5A">
        <w:rPr>
          <w:rFonts w:ascii="Symbol" w:hAnsi="Symbol" w:cs="Symbol"/>
          <w:sz w:val="24"/>
          <w:szCs w:val="24"/>
        </w:rPr>
        <w:t></w:t>
      </w:r>
      <w:r w:rsidRPr="009E7E5A">
        <w:rPr>
          <w:rFonts w:ascii="Symbol" w:hAnsi="Symbol" w:cs="Symbol"/>
          <w:sz w:val="24"/>
          <w:szCs w:val="24"/>
        </w:rPr>
        <w:t></w:t>
      </w:r>
      <w:r w:rsidRPr="009E7E5A">
        <w:rPr>
          <w:rFonts w:ascii="Arial" w:hAnsi="Arial" w:cs="Arial"/>
          <w:sz w:val="24"/>
          <w:szCs w:val="24"/>
        </w:rPr>
        <w:t>(alpha)</w:t>
      </w:r>
      <w:r w:rsidRPr="009E7E5A">
        <w:rPr>
          <w:rFonts w:ascii="Symbol" w:hAnsi="Symbol" w:cs="Symbol"/>
          <w:sz w:val="24"/>
          <w:szCs w:val="24"/>
        </w:rPr>
        <w:t></w:t>
      </w:r>
      <w:r w:rsidRPr="009E7E5A">
        <w:rPr>
          <w:rFonts w:ascii="Symbol" w:hAnsi="Symbol" w:cs="Symbol"/>
          <w:sz w:val="24"/>
          <w:szCs w:val="24"/>
        </w:rPr>
        <w:t></w:t>
      </w:r>
      <w:r w:rsidRPr="009E7E5A">
        <w:rPr>
          <w:rFonts w:ascii="Symbol" w:hAnsi="Symbol" w:cs="Symbol"/>
          <w:sz w:val="24"/>
          <w:szCs w:val="24"/>
        </w:rPr>
        <w:t></w:t>
      </w:r>
      <w:r w:rsidRPr="009E7E5A">
        <w:rPr>
          <w:rFonts w:ascii="Symbol" w:hAnsi="Symbol" w:cs="Symbol"/>
          <w:sz w:val="24"/>
          <w:szCs w:val="24"/>
        </w:rPr>
        <w:t></w:t>
      </w:r>
      <w:r w:rsidRPr="009E7E5A">
        <w:rPr>
          <w:rFonts w:ascii="Arial" w:hAnsi="Arial" w:cs="Arial"/>
          <w:sz w:val="24"/>
          <w:szCs w:val="24"/>
        </w:rPr>
        <w:t>(mu)</w:t>
      </w:r>
      <w:r w:rsidRPr="009E7E5A">
        <w:rPr>
          <w:rFonts w:ascii="Symbol" w:hAnsi="Symbol" w:cs="Symbol"/>
          <w:sz w:val="24"/>
          <w:szCs w:val="24"/>
        </w:rPr>
        <w:t></w:t>
      </w:r>
      <w:r w:rsidRPr="009E7E5A">
        <w:rPr>
          <w:rFonts w:ascii="Symbol" w:hAnsi="Symbol" w:cs="Symbol"/>
          <w:sz w:val="24"/>
          <w:szCs w:val="24"/>
        </w:rPr>
        <w:t></w:t>
      </w:r>
      <w:r w:rsidRPr="009E7E5A">
        <w:rPr>
          <w:rFonts w:ascii="Symbol" w:hAnsi="Symbol" w:cs="Symbol"/>
          <w:sz w:val="24"/>
          <w:szCs w:val="24"/>
        </w:rPr>
        <w:t></w:t>
      </w:r>
      <w:r w:rsidRPr="009E7E5A">
        <w:rPr>
          <w:rFonts w:ascii="Symbol" w:hAnsi="Symbol" w:cs="Symbol"/>
          <w:sz w:val="24"/>
          <w:szCs w:val="24"/>
        </w:rPr>
        <w:t></w:t>
      </w:r>
      <w:r w:rsidRPr="009E7E5A">
        <w:rPr>
          <w:rFonts w:ascii="Arial" w:hAnsi="Arial" w:cs="Arial"/>
          <w:sz w:val="24"/>
          <w:szCs w:val="24"/>
        </w:rPr>
        <w:t>(delta)</w:t>
      </w:r>
      <w:r w:rsidRPr="009E7E5A">
        <w:rPr>
          <w:rFonts w:ascii="Symbol" w:hAnsi="Symbol" w:cs="Symbol"/>
          <w:sz w:val="24"/>
          <w:szCs w:val="24"/>
        </w:rPr>
        <w:t></w:t>
      </w:r>
      <w:r w:rsidRPr="009E7E5A">
        <w:rPr>
          <w:rFonts w:ascii="Symbol" w:hAnsi="Symbol" w:cs="Symbol"/>
          <w:sz w:val="24"/>
          <w:szCs w:val="24"/>
        </w:rPr>
        <w:t></w:t>
      </w:r>
      <w:r w:rsidRPr="009E7E5A">
        <w:rPr>
          <w:rFonts w:ascii="Symbol" w:hAnsi="Symbol" w:cs="Symbol"/>
          <w:sz w:val="24"/>
          <w:szCs w:val="24"/>
        </w:rPr>
        <w:t></w:t>
      </w:r>
      <w:r w:rsidRPr="009E7E5A">
        <w:rPr>
          <w:rFonts w:ascii="Symbol" w:hAnsi="Symbol" w:cs="Symbol"/>
          <w:sz w:val="24"/>
          <w:szCs w:val="24"/>
        </w:rPr>
        <w:t></w:t>
      </w:r>
      <w:r w:rsidRPr="009E7E5A">
        <w:rPr>
          <w:rFonts w:ascii="Arial" w:hAnsi="Arial" w:cs="Arial"/>
          <w:sz w:val="24"/>
          <w:szCs w:val="24"/>
        </w:rPr>
        <w:t xml:space="preserve">(epsilon) </w:t>
      </w:r>
      <w:r w:rsidRPr="009E7E5A">
        <w:rPr>
          <w:rFonts w:asciiTheme="majorBidi" w:hAnsiTheme="majorBidi" w:cstheme="majorBidi"/>
          <w:sz w:val="24"/>
          <w:szCs w:val="24"/>
        </w:rPr>
        <w:t xml:space="preserve">qui définissent les cinq classes d'immunoglobulines, respectivement </w:t>
      </w:r>
      <w:proofErr w:type="spellStart"/>
      <w:r w:rsidRPr="009E7E5A">
        <w:rPr>
          <w:rFonts w:asciiTheme="majorBidi" w:hAnsiTheme="majorBidi" w:cstheme="majorBidi"/>
          <w:sz w:val="24"/>
          <w:szCs w:val="24"/>
        </w:rPr>
        <w:t>IgG</w:t>
      </w:r>
      <w:proofErr w:type="spellEnd"/>
      <w:r w:rsidRPr="009E7E5A">
        <w:rPr>
          <w:rFonts w:asciiTheme="majorBidi" w:hAnsiTheme="majorBidi" w:cstheme="majorBidi"/>
          <w:sz w:val="24"/>
          <w:szCs w:val="24"/>
        </w:rPr>
        <w:t xml:space="preserve">, </w:t>
      </w:r>
      <w:proofErr w:type="spellStart"/>
      <w:r w:rsidRPr="009E7E5A">
        <w:rPr>
          <w:rFonts w:asciiTheme="majorBidi" w:hAnsiTheme="majorBidi" w:cstheme="majorBidi"/>
          <w:sz w:val="24"/>
          <w:szCs w:val="24"/>
        </w:rPr>
        <w:t>IgA</w:t>
      </w:r>
      <w:proofErr w:type="spellEnd"/>
      <w:r w:rsidRPr="009E7E5A">
        <w:rPr>
          <w:rFonts w:asciiTheme="majorBidi" w:hAnsiTheme="majorBidi" w:cstheme="majorBidi"/>
          <w:sz w:val="24"/>
          <w:szCs w:val="24"/>
        </w:rPr>
        <w:t xml:space="preserve">, </w:t>
      </w:r>
      <w:proofErr w:type="spellStart"/>
      <w:r w:rsidRPr="009E7E5A">
        <w:rPr>
          <w:rFonts w:asciiTheme="majorBidi" w:hAnsiTheme="majorBidi" w:cstheme="majorBidi"/>
          <w:sz w:val="24"/>
          <w:szCs w:val="24"/>
        </w:rPr>
        <w:t>IgM</w:t>
      </w:r>
      <w:proofErr w:type="spellEnd"/>
      <w:r w:rsidRPr="009E7E5A">
        <w:rPr>
          <w:rFonts w:asciiTheme="majorBidi" w:hAnsiTheme="majorBidi" w:cstheme="majorBidi"/>
          <w:sz w:val="24"/>
          <w:szCs w:val="24"/>
        </w:rPr>
        <w:t xml:space="preserve">, </w:t>
      </w:r>
      <w:proofErr w:type="spellStart"/>
      <w:r w:rsidRPr="009E7E5A">
        <w:rPr>
          <w:rFonts w:asciiTheme="majorBidi" w:hAnsiTheme="majorBidi" w:cstheme="majorBidi"/>
          <w:sz w:val="24"/>
          <w:szCs w:val="24"/>
        </w:rPr>
        <w:t>IgD</w:t>
      </w:r>
      <w:proofErr w:type="spellEnd"/>
      <w:r w:rsidRPr="009E7E5A">
        <w:rPr>
          <w:rFonts w:asciiTheme="majorBidi" w:hAnsiTheme="majorBidi" w:cstheme="majorBidi"/>
          <w:sz w:val="24"/>
          <w:szCs w:val="24"/>
        </w:rPr>
        <w:t xml:space="preserve">, et </w:t>
      </w:r>
      <w:proofErr w:type="spellStart"/>
      <w:r w:rsidRPr="009E7E5A">
        <w:rPr>
          <w:rFonts w:asciiTheme="majorBidi" w:hAnsiTheme="majorBidi" w:cstheme="majorBidi"/>
          <w:sz w:val="24"/>
          <w:szCs w:val="24"/>
        </w:rPr>
        <w:t>IgE</w:t>
      </w:r>
      <w:proofErr w:type="spellEnd"/>
      <w:r w:rsidRPr="009E7E5A">
        <w:rPr>
          <w:rFonts w:asciiTheme="majorBidi" w:hAnsiTheme="majorBidi" w:cstheme="majorBidi"/>
          <w:sz w:val="24"/>
          <w:szCs w:val="24"/>
        </w:rPr>
        <w:t xml:space="preserve">. Certaines classes sont divisées en sous classes comme pour les </w:t>
      </w:r>
      <w:proofErr w:type="spellStart"/>
      <w:r w:rsidRPr="009E7E5A">
        <w:rPr>
          <w:rFonts w:asciiTheme="majorBidi" w:hAnsiTheme="majorBidi" w:cstheme="majorBidi"/>
          <w:sz w:val="24"/>
          <w:szCs w:val="24"/>
        </w:rPr>
        <w:t>IgG</w:t>
      </w:r>
      <w:proofErr w:type="spellEnd"/>
      <w:r w:rsidRPr="009E7E5A">
        <w:rPr>
          <w:rFonts w:asciiTheme="majorBidi" w:hAnsiTheme="majorBidi" w:cstheme="majorBidi"/>
          <w:sz w:val="24"/>
          <w:szCs w:val="24"/>
        </w:rPr>
        <w:t xml:space="preserve"> (IgG1 à IgG4) et les </w:t>
      </w:r>
      <w:proofErr w:type="spellStart"/>
      <w:r w:rsidRPr="009E7E5A">
        <w:rPr>
          <w:rFonts w:asciiTheme="majorBidi" w:hAnsiTheme="majorBidi" w:cstheme="majorBidi"/>
          <w:sz w:val="24"/>
          <w:szCs w:val="24"/>
        </w:rPr>
        <w:t>IgA</w:t>
      </w:r>
      <w:proofErr w:type="spellEnd"/>
      <w:r w:rsidRPr="009E7E5A">
        <w:rPr>
          <w:rFonts w:asciiTheme="majorBidi" w:hAnsiTheme="majorBidi" w:cstheme="majorBidi"/>
          <w:sz w:val="24"/>
          <w:szCs w:val="24"/>
        </w:rPr>
        <w:t xml:space="preserve"> (IgA1 et IgA2).</w:t>
      </w:r>
    </w:p>
    <w:p w:rsidR="00173959" w:rsidRPr="009E7E5A" w:rsidRDefault="00173959" w:rsidP="002551AE">
      <w:pPr>
        <w:autoSpaceDE w:val="0"/>
        <w:autoSpaceDN w:val="0"/>
        <w:adjustRightInd w:val="0"/>
        <w:spacing w:after="0" w:line="360" w:lineRule="auto"/>
        <w:ind w:firstLine="708"/>
        <w:jc w:val="both"/>
        <w:rPr>
          <w:rFonts w:asciiTheme="majorBidi" w:hAnsiTheme="majorBidi" w:cstheme="majorBidi"/>
          <w:b/>
          <w:bCs/>
          <w:i/>
          <w:iCs/>
          <w:sz w:val="24"/>
          <w:szCs w:val="24"/>
        </w:rPr>
      </w:pPr>
      <w:r w:rsidRPr="009E7E5A">
        <w:rPr>
          <w:rFonts w:asciiTheme="majorBidi" w:hAnsiTheme="majorBidi" w:cstheme="majorBidi"/>
          <w:b/>
          <w:bCs/>
          <w:i/>
          <w:iCs/>
          <w:sz w:val="24"/>
          <w:szCs w:val="24"/>
        </w:rPr>
        <w:t>Chaînes légères</w:t>
      </w:r>
    </w:p>
    <w:p w:rsidR="00173959" w:rsidRPr="009E7E5A" w:rsidRDefault="00173959"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Il existe deux types de chaînes légères, appelées</w:t>
      </w:r>
      <w:r w:rsidRPr="009E7E5A">
        <w:rPr>
          <w:rFonts w:ascii="Arial" w:hAnsi="Arial" w:cs="Arial"/>
          <w:sz w:val="24"/>
          <w:szCs w:val="24"/>
        </w:rPr>
        <w:t xml:space="preserve"> </w:t>
      </w:r>
      <w:r w:rsidRPr="009E7E5A">
        <w:rPr>
          <w:rFonts w:ascii="Symbol" w:hAnsi="Symbol" w:cs="Symbol"/>
          <w:sz w:val="24"/>
          <w:szCs w:val="24"/>
        </w:rPr>
        <w:t></w:t>
      </w:r>
      <w:r w:rsidRPr="009E7E5A">
        <w:rPr>
          <w:rFonts w:ascii="Symbol" w:hAnsi="Symbol" w:cs="Symbol"/>
          <w:sz w:val="24"/>
          <w:szCs w:val="24"/>
        </w:rPr>
        <w:t></w:t>
      </w:r>
      <w:r w:rsidRPr="009E7E5A">
        <w:rPr>
          <w:rFonts w:ascii="Arial" w:hAnsi="Arial" w:cs="Arial"/>
          <w:sz w:val="24"/>
          <w:szCs w:val="24"/>
        </w:rPr>
        <w:t xml:space="preserve">(kappa) et </w:t>
      </w:r>
      <w:r w:rsidRPr="009E7E5A">
        <w:rPr>
          <w:rFonts w:ascii="Symbol" w:hAnsi="Symbol" w:cs="Symbol"/>
          <w:sz w:val="24"/>
          <w:szCs w:val="24"/>
        </w:rPr>
        <w:t></w:t>
      </w:r>
      <w:r w:rsidRPr="009E7E5A">
        <w:rPr>
          <w:rFonts w:ascii="Symbol" w:hAnsi="Symbol" w:cs="Symbol"/>
          <w:sz w:val="24"/>
          <w:szCs w:val="24"/>
        </w:rPr>
        <w:t></w:t>
      </w:r>
      <w:r w:rsidRPr="009E7E5A">
        <w:rPr>
          <w:rFonts w:ascii="Arial" w:hAnsi="Arial" w:cs="Arial"/>
          <w:sz w:val="24"/>
          <w:szCs w:val="24"/>
        </w:rPr>
        <w:t xml:space="preserve">(lambda) </w:t>
      </w:r>
      <w:r w:rsidRPr="009E7E5A">
        <w:rPr>
          <w:rFonts w:asciiTheme="majorBidi" w:hAnsiTheme="majorBidi" w:cstheme="majorBidi"/>
          <w:sz w:val="24"/>
          <w:szCs w:val="24"/>
        </w:rPr>
        <w:t xml:space="preserve">qui peuvent se combiner avec n'importe quel type de chaîne lourde. Pour une immunoglobuline donnée, les deux chaînes légères sont toujours identiques. </w:t>
      </w:r>
    </w:p>
    <w:p w:rsidR="00BB09DB" w:rsidRPr="009E7E5A" w:rsidRDefault="00F945CB" w:rsidP="002551AE">
      <w:pPr>
        <w:autoSpaceDE w:val="0"/>
        <w:autoSpaceDN w:val="0"/>
        <w:adjustRightInd w:val="0"/>
        <w:spacing w:after="0" w:line="360" w:lineRule="auto"/>
        <w:jc w:val="both"/>
        <w:rPr>
          <w:rFonts w:asciiTheme="majorBidi" w:hAnsiTheme="majorBidi" w:cstheme="majorBidi"/>
          <w:b/>
          <w:bCs/>
          <w:sz w:val="24"/>
          <w:szCs w:val="24"/>
        </w:rPr>
      </w:pPr>
      <w:r w:rsidRPr="009E7E5A">
        <w:rPr>
          <w:rFonts w:asciiTheme="majorBidi" w:hAnsiTheme="majorBidi" w:cstheme="majorBidi"/>
          <w:b/>
          <w:bCs/>
          <w:sz w:val="24"/>
          <w:szCs w:val="24"/>
        </w:rPr>
        <w:t xml:space="preserve">II-2 </w:t>
      </w:r>
      <w:r w:rsidR="00BB09DB" w:rsidRPr="009E7E5A">
        <w:rPr>
          <w:rFonts w:asciiTheme="majorBidi" w:hAnsiTheme="majorBidi" w:cstheme="majorBidi"/>
          <w:b/>
          <w:bCs/>
          <w:sz w:val="24"/>
          <w:szCs w:val="24"/>
        </w:rPr>
        <w:t>La molécule d'immunoglobuline est organisée en domaines</w:t>
      </w:r>
    </w:p>
    <w:p w:rsidR="00BB09DB" w:rsidRPr="009E7E5A" w:rsidRDefault="00BB09DB"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Les chaînes lourdes et légères de la molécule d'immunoglobuline sont constituées de domaines. Les chaînes légères comportent deux domaines alors que les chaînes lourdes en possèdent quatre (</w:t>
      </w:r>
      <w:proofErr w:type="spellStart"/>
      <w:r w:rsidRPr="009E7E5A">
        <w:rPr>
          <w:rFonts w:asciiTheme="majorBidi" w:hAnsiTheme="majorBidi" w:cstheme="majorBidi"/>
          <w:sz w:val="24"/>
          <w:szCs w:val="24"/>
        </w:rPr>
        <w:t>IgD</w:t>
      </w:r>
      <w:proofErr w:type="spellEnd"/>
      <w:r w:rsidRPr="009E7E5A">
        <w:rPr>
          <w:rFonts w:asciiTheme="majorBidi" w:hAnsiTheme="majorBidi" w:cstheme="majorBidi"/>
          <w:sz w:val="24"/>
          <w:szCs w:val="24"/>
        </w:rPr>
        <w:t xml:space="preserve">, </w:t>
      </w:r>
      <w:proofErr w:type="spellStart"/>
      <w:r w:rsidRPr="009E7E5A">
        <w:rPr>
          <w:rFonts w:asciiTheme="majorBidi" w:hAnsiTheme="majorBidi" w:cstheme="majorBidi"/>
          <w:sz w:val="24"/>
          <w:szCs w:val="24"/>
        </w:rPr>
        <w:t>IgG</w:t>
      </w:r>
      <w:proofErr w:type="spellEnd"/>
      <w:r w:rsidRPr="009E7E5A">
        <w:rPr>
          <w:rFonts w:asciiTheme="majorBidi" w:hAnsiTheme="majorBidi" w:cstheme="majorBidi"/>
          <w:sz w:val="24"/>
          <w:szCs w:val="24"/>
        </w:rPr>
        <w:t xml:space="preserve">, </w:t>
      </w:r>
      <w:proofErr w:type="spellStart"/>
      <w:r w:rsidRPr="009E7E5A">
        <w:rPr>
          <w:rFonts w:asciiTheme="majorBidi" w:hAnsiTheme="majorBidi" w:cstheme="majorBidi"/>
          <w:sz w:val="24"/>
          <w:szCs w:val="24"/>
        </w:rPr>
        <w:t>IgA</w:t>
      </w:r>
      <w:proofErr w:type="spellEnd"/>
      <w:r w:rsidRPr="009E7E5A">
        <w:rPr>
          <w:rFonts w:asciiTheme="majorBidi" w:hAnsiTheme="majorBidi" w:cstheme="majorBidi"/>
          <w:sz w:val="24"/>
          <w:szCs w:val="24"/>
        </w:rPr>
        <w:t>) ou cinq (</w:t>
      </w:r>
      <w:proofErr w:type="spellStart"/>
      <w:r w:rsidRPr="009E7E5A">
        <w:rPr>
          <w:rFonts w:asciiTheme="majorBidi" w:hAnsiTheme="majorBidi" w:cstheme="majorBidi"/>
          <w:sz w:val="24"/>
          <w:szCs w:val="24"/>
        </w:rPr>
        <w:t>IgM</w:t>
      </w:r>
      <w:proofErr w:type="spellEnd"/>
      <w:r w:rsidRPr="009E7E5A">
        <w:rPr>
          <w:rFonts w:asciiTheme="majorBidi" w:hAnsiTheme="majorBidi" w:cstheme="majorBidi"/>
          <w:sz w:val="24"/>
          <w:szCs w:val="24"/>
        </w:rPr>
        <w:t xml:space="preserve"> et </w:t>
      </w:r>
      <w:proofErr w:type="spellStart"/>
      <w:r w:rsidRPr="009E7E5A">
        <w:rPr>
          <w:rFonts w:asciiTheme="majorBidi" w:hAnsiTheme="majorBidi" w:cstheme="majorBidi"/>
          <w:sz w:val="24"/>
          <w:szCs w:val="24"/>
        </w:rPr>
        <w:t>IgE</w:t>
      </w:r>
      <w:proofErr w:type="spellEnd"/>
      <w:r w:rsidRPr="009E7E5A">
        <w:rPr>
          <w:rFonts w:asciiTheme="majorBidi" w:hAnsiTheme="majorBidi" w:cstheme="majorBidi"/>
          <w:sz w:val="24"/>
          <w:szCs w:val="24"/>
        </w:rPr>
        <w:t>).</w:t>
      </w:r>
    </w:p>
    <w:p w:rsidR="00BB09DB" w:rsidRPr="009E7E5A" w:rsidRDefault="00BB09DB"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lastRenderedPageBreak/>
        <w:t xml:space="preserve">Les domaines </w:t>
      </w:r>
      <w:proofErr w:type="spellStart"/>
      <w:r w:rsidRPr="009E7E5A">
        <w:rPr>
          <w:rFonts w:asciiTheme="majorBidi" w:hAnsiTheme="majorBidi" w:cstheme="majorBidi"/>
          <w:sz w:val="24"/>
          <w:szCs w:val="24"/>
        </w:rPr>
        <w:t>amino</w:t>
      </w:r>
      <w:proofErr w:type="spellEnd"/>
      <w:r w:rsidRPr="009E7E5A">
        <w:rPr>
          <w:rFonts w:asciiTheme="majorBidi" w:hAnsiTheme="majorBidi" w:cstheme="majorBidi"/>
          <w:sz w:val="24"/>
          <w:szCs w:val="24"/>
        </w:rPr>
        <w:t xml:space="preserve">-terminaux des chaînes lourdes et légères varient considérablement d'un anticorps à l'autre. Ils sont notés respectivement VH (variable </w:t>
      </w:r>
      <w:proofErr w:type="spellStart"/>
      <w:r w:rsidRPr="009E7E5A">
        <w:rPr>
          <w:rFonts w:asciiTheme="majorBidi" w:hAnsiTheme="majorBidi" w:cstheme="majorBidi"/>
          <w:sz w:val="24"/>
          <w:szCs w:val="24"/>
        </w:rPr>
        <w:t>heavy</w:t>
      </w:r>
      <w:proofErr w:type="spellEnd"/>
      <w:r w:rsidRPr="009E7E5A">
        <w:rPr>
          <w:rFonts w:asciiTheme="majorBidi" w:hAnsiTheme="majorBidi" w:cstheme="majorBidi"/>
          <w:sz w:val="24"/>
          <w:szCs w:val="24"/>
        </w:rPr>
        <w:t xml:space="preserve">) et VL (variable light). Les autres domaines des chaînes légères et lourdes sont constants et notés CL (constant light), ou CH1, CH2, CH3 (constant </w:t>
      </w:r>
      <w:proofErr w:type="spellStart"/>
      <w:r w:rsidRPr="009E7E5A">
        <w:rPr>
          <w:rFonts w:asciiTheme="majorBidi" w:hAnsiTheme="majorBidi" w:cstheme="majorBidi"/>
          <w:sz w:val="24"/>
          <w:szCs w:val="24"/>
        </w:rPr>
        <w:t>heavy</w:t>
      </w:r>
      <w:proofErr w:type="spellEnd"/>
      <w:r w:rsidRPr="009E7E5A">
        <w:rPr>
          <w:rFonts w:asciiTheme="majorBidi" w:hAnsiTheme="majorBidi" w:cstheme="majorBidi"/>
          <w:sz w:val="24"/>
          <w:szCs w:val="24"/>
        </w:rPr>
        <w:t xml:space="preserve"> 1, 2 et 3) </w:t>
      </w:r>
      <w:r w:rsidR="00265820" w:rsidRPr="009E7E5A">
        <w:rPr>
          <w:rFonts w:asciiTheme="majorBidi" w:hAnsiTheme="majorBidi" w:cstheme="majorBidi"/>
          <w:sz w:val="24"/>
          <w:szCs w:val="24"/>
        </w:rPr>
        <w:t>voir</w:t>
      </w:r>
      <w:r w:rsidRPr="009E7E5A">
        <w:rPr>
          <w:rFonts w:asciiTheme="majorBidi" w:hAnsiTheme="majorBidi" w:cstheme="majorBidi"/>
          <w:sz w:val="24"/>
          <w:szCs w:val="24"/>
        </w:rPr>
        <w:t xml:space="preserve"> CH4.</w:t>
      </w:r>
    </w:p>
    <w:p w:rsidR="00BB09DB" w:rsidRPr="009E7E5A" w:rsidRDefault="00265820" w:rsidP="00265820">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rsidR="00BB09DB" w:rsidRPr="009E7E5A" w:rsidRDefault="00265820" w:rsidP="002551AE">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II-3</w:t>
      </w:r>
      <w:r w:rsidR="00F945CB" w:rsidRPr="009E7E5A">
        <w:rPr>
          <w:rFonts w:asciiTheme="majorBidi" w:hAnsiTheme="majorBidi" w:cstheme="majorBidi"/>
          <w:b/>
          <w:bCs/>
          <w:sz w:val="24"/>
          <w:szCs w:val="24"/>
        </w:rPr>
        <w:t xml:space="preserve"> </w:t>
      </w:r>
      <w:r w:rsidR="00BB09DB" w:rsidRPr="009E7E5A">
        <w:rPr>
          <w:rFonts w:asciiTheme="majorBidi" w:hAnsiTheme="majorBidi" w:cstheme="majorBidi"/>
          <w:b/>
          <w:bCs/>
          <w:sz w:val="24"/>
          <w:szCs w:val="24"/>
        </w:rPr>
        <w:t>Varia</w:t>
      </w:r>
      <w:r w:rsidR="00F945CB" w:rsidRPr="009E7E5A">
        <w:rPr>
          <w:rFonts w:asciiTheme="majorBidi" w:hAnsiTheme="majorBidi" w:cstheme="majorBidi"/>
          <w:b/>
          <w:bCs/>
          <w:sz w:val="24"/>
          <w:szCs w:val="24"/>
        </w:rPr>
        <w:t>bilité des anticorps</w:t>
      </w:r>
    </w:p>
    <w:p w:rsidR="00BB09DB" w:rsidRPr="009E7E5A" w:rsidRDefault="00BB09DB" w:rsidP="002551AE">
      <w:pPr>
        <w:autoSpaceDE w:val="0"/>
        <w:autoSpaceDN w:val="0"/>
        <w:adjustRightInd w:val="0"/>
        <w:spacing w:after="0" w:line="360" w:lineRule="auto"/>
        <w:jc w:val="both"/>
        <w:rPr>
          <w:rFonts w:asciiTheme="majorBidi" w:hAnsiTheme="majorBidi" w:cstheme="majorBidi"/>
          <w:b/>
          <w:bCs/>
          <w:i/>
          <w:iCs/>
          <w:sz w:val="24"/>
          <w:szCs w:val="24"/>
        </w:rPr>
      </w:pPr>
      <w:r w:rsidRPr="009E7E5A">
        <w:rPr>
          <w:rFonts w:asciiTheme="majorBidi" w:hAnsiTheme="majorBidi" w:cstheme="majorBidi"/>
          <w:b/>
          <w:bCs/>
          <w:i/>
          <w:iCs/>
          <w:sz w:val="24"/>
          <w:szCs w:val="24"/>
        </w:rPr>
        <w:t xml:space="preserve">Variation </w:t>
      </w:r>
      <w:proofErr w:type="spellStart"/>
      <w:r w:rsidRPr="009E7E5A">
        <w:rPr>
          <w:rFonts w:asciiTheme="majorBidi" w:hAnsiTheme="majorBidi" w:cstheme="majorBidi"/>
          <w:b/>
          <w:bCs/>
          <w:i/>
          <w:iCs/>
          <w:sz w:val="24"/>
          <w:szCs w:val="24"/>
        </w:rPr>
        <w:t>isotypique</w:t>
      </w:r>
      <w:proofErr w:type="spellEnd"/>
    </w:p>
    <w:p w:rsidR="00BB09DB" w:rsidRPr="009E7E5A" w:rsidRDefault="00BB09DB"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Chaque chaîne d’immunoglobuline définit un </w:t>
      </w:r>
      <w:proofErr w:type="spellStart"/>
      <w:r w:rsidRPr="009E7E5A">
        <w:rPr>
          <w:rFonts w:asciiTheme="majorBidi" w:hAnsiTheme="majorBidi" w:cstheme="majorBidi"/>
          <w:b/>
          <w:bCs/>
          <w:sz w:val="24"/>
          <w:szCs w:val="24"/>
        </w:rPr>
        <w:t>isotype</w:t>
      </w:r>
      <w:proofErr w:type="spellEnd"/>
      <w:r w:rsidRPr="009E7E5A">
        <w:rPr>
          <w:rFonts w:asciiTheme="majorBidi" w:hAnsiTheme="majorBidi" w:cstheme="majorBidi"/>
          <w:b/>
          <w:bCs/>
          <w:sz w:val="24"/>
          <w:szCs w:val="24"/>
        </w:rPr>
        <w:t xml:space="preserve"> </w:t>
      </w:r>
      <w:r w:rsidRPr="009E7E5A">
        <w:rPr>
          <w:rFonts w:asciiTheme="majorBidi" w:hAnsiTheme="majorBidi" w:cstheme="majorBidi"/>
          <w:sz w:val="24"/>
          <w:szCs w:val="24"/>
        </w:rPr>
        <w:t>avec une structure en acides aminés</w:t>
      </w:r>
      <w:r w:rsidR="00033688" w:rsidRPr="009E7E5A">
        <w:rPr>
          <w:rFonts w:asciiTheme="majorBidi" w:hAnsiTheme="majorBidi" w:cstheme="majorBidi"/>
          <w:sz w:val="24"/>
          <w:szCs w:val="24"/>
        </w:rPr>
        <w:t xml:space="preserve"> </w:t>
      </w:r>
      <w:r w:rsidRPr="009E7E5A">
        <w:rPr>
          <w:rFonts w:asciiTheme="majorBidi" w:hAnsiTheme="majorBidi" w:cstheme="majorBidi"/>
          <w:sz w:val="24"/>
          <w:szCs w:val="24"/>
        </w:rPr>
        <w:t>qui lui est propre dans chaque espèce</w:t>
      </w:r>
      <w:r w:rsidRPr="009E7E5A">
        <w:rPr>
          <w:rFonts w:asciiTheme="majorBidi" w:hAnsiTheme="majorBidi" w:cstheme="majorBidi"/>
          <w:b/>
          <w:bCs/>
          <w:sz w:val="24"/>
          <w:szCs w:val="24"/>
        </w:rPr>
        <w:t xml:space="preserve">. </w:t>
      </w:r>
      <w:r w:rsidRPr="009E7E5A">
        <w:rPr>
          <w:rFonts w:asciiTheme="majorBidi" w:hAnsiTheme="majorBidi" w:cstheme="majorBidi"/>
          <w:sz w:val="24"/>
          <w:szCs w:val="24"/>
        </w:rPr>
        <w:t>Ainsi, lorsqu'une immunoglobuline humaine est</w:t>
      </w:r>
      <w:r w:rsidR="00033688" w:rsidRPr="009E7E5A">
        <w:rPr>
          <w:rFonts w:asciiTheme="majorBidi" w:hAnsiTheme="majorBidi" w:cstheme="majorBidi"/>
          <w:sz w:val="24"/>
          <w:szCs w:val="24"/>
        </w:rPr>
        <w:t xml:space="preserve"> </w:t>
      </w:r>
      <w:r w:rsidRPr="009E7E5A">
        <w:rPr>
          <w:rFonts w:asciiTheme="majorBidi" w:hAnsiTheme="majorBidi" w:cstheme="majorBidi"/>
          <w:sz w:val="24"/>
          <w:szCs w:val="24"/>
        </w:rPr>
        <w:t>injectée à un animal elle induit une réponse immunitaire dirigée contre l'immunoglobuline</w:t>
      </w:r>
      <w:r w:rsidR="00033688" w:rsidRPr="009E7E5A">
        <w:rPr>
          <w:rFonts w:asciiTheme="majorBidi" w:hAnsiTheme="majorBidi" w:cstheme="majorBidi"/>
          <w:sz w:val="24"/>
          <w:szCs w:val="24"/>
        </w:rPr>
        <w:t xml:space="preserve"> </w:t>
      </w:r>
      <w:r w:rsidRPr="009E7E5A">
        <w:rPr>
          <w:rFonts w:asciiTheme="majorBidi" w:hAnsiTheme="majorBidi" w:cstheme="majorBidi"/>
          <w:sz w:val="24"/>
          <w:szCs w:val="24"/>
        </w:rPr>
        <w:t>injectée. Les anticorps synthétisés par l’animal sont appelés anticorps anti-</w:t>
      </w:r>
      <w:proofErr w:type="spellStart"/>
      <w:r w:rsidRPr="009E7E5A">
        <w:rPr>
          <w:rFonts w:asciiTheme="majorBidi" w:hAnsiTheme="majorBidi" w:cstheme="majorBidi"/>
          <w:sz w:val="24"/>
          <w:szCs w:val="24"/>
        </w:rPr>
        <w:t>isotype</w:t>
      </w:r>
      <w:proofErr w:type="spellEnd"/>
      <w:r w:rsidRPr="009E7E5A">
        <w:rPr>
          <w:rFonts w:asciiTheme="majorBidi" w:hAnsiTheme="majorBidi" w:cstheme="majorBidi"/>
          <w:sz w:val="24"/>
          <w:szCs w:val="24"/>
        </w:rPr>
        <w:t>. Par</w:t>
      </w:r>
      <w:r w:rsidR="00033688" w:rsidRPr="009E7E5A">
        <w:rPr>
          <w:rFonts w:asciiTheme="majorBidi" w:hAnsiTheme="majorBidi" w:cstheme="majorBidi"/>
          <w:sz w:val="24"/>
          <w:szCs w:val="24"/>
        </w:rPr>
        <w:t xml:space="preserve"> </w:t>
      </w:r>
      <w:r w:rsidRPr="009E7E5A">
        <w:rPr>
          <w:rFonts w:asciiTheme="majorBidi" w:hAnsiTheme="majorBidi" w:cstheme="majorBidi"/>
          <w:sz w:val="24"/>
          <w:szCs w:val="24"/>
        </w:rPr>
        <w:t xml:space="preserve">exemple, les anticorps </w:t>
      </w:r>
      <w:proofErr w:type="spellStart"/>
      <w:r w:rsidRPr="009E7E5A">
        <w:rPr>
          <w:rFonts w:asciiTheme="majorBidi" w:hAnsiTheme="majorBidi" w:cstheme="majorBidi"/>
          <w:sz w:val="24"/>
          <w:szCs w:val="24"/>
        </w:rPr>
        <w:t>anti-IgA</w:t>
      </w:r>
      <w:proofErr w:type="spellEnd"/>
      <w:r w:rsidRPr="009E7E5A">
        <w:rPr>
          <w:rFonts w:asciiTheme="majorBidi" w:hAnsiTheme="majorBidi" w:cstheme="majorBidi"/>
          <w:sz w:val="24"/>
          <w:szCs w:val="24"/>
        </w:rPr>
        <w:t xml:space="preserve"> humaines ne reconnaissent que les </w:t>
      </w:r>
      <w:proofErr w:type="spellStart"/>
      <w:r w:rsidRPr="009E7E5A">
        <w:rPr>
          <w:rFonts w:asciiTheme="majorBidi" w:hAnsiTheme="majorBidi" w:cstheme="majorBidi"/>
          <w:sz w:val="24"/>
          <w:szCs w:val="24"/>
        </w:rPr>
        <w:t>IgA</w:t>
      </w:r>
      <w:proofErr w:type="spellEnd"/>
      <w:r w:rsidRPr="009E7E5A">
        <w:rPr>
          <w:rFonts w:asciiTheme="majorBidi" w:hAnsiTheme="majorBidi" w:cstheme="majorBidi"/>
          <w:sz w:val="24"/>
          <w:szCs w:val="24"/>
        </w:rPr>
        <w:t xml:space="preserve"> de l'homme.</w:t>
      </w:r>
    </w:p>
    <w:p w:rsidR="00BB09DB" w:rsidRPr="009E7E5A" w:rsidRDefault="00BB09DB" w:rsidP="002551AE">
      <w:pPr>
        <w:autoSpaceDE w:val="0"/>
        <w:autoSpaceDN w:val="0"/>
        <w:adjustRightInd w:val="0"/>
        <w:spacing w:after="0" w:line="360" w:lineRule="auto"/>
        <w:jc w:val="both"/>
        <w:rPr>
          <w:rFonts w:asciiTheme="majorBidi" w:hAnsiTheme="majorBidi" w:cstheme="majorBidi"/>
          <w:b/>
          <w:bCs/>
          <w:i/>
          <w:iCs/>
          <w:sz w:val="24"/>
          <w:szCs w:val="24"/>
        </w:rPr>
      </w:pPr>
      <w:r w:rsidRPr="009E7E5A">
        <w:rPr>
          <w:rFonts w:asciiTheme="majorBidi" w:hAnsiTheme="majorBidi" w:cstheme="majorBidi"/>
          <w:b/>
          <w:bCs/>
          <w:i/>
          <w:iCs/>
          <w:sz w:val="24"/>
          <w:szCs w:val="24"/>
        </w:rPr>
        <w:t xml:space="preserve">Variation </w:t>
      </w:r>
      <w:proofErr w:type="spellStart"/>
      <w:r w:rsidRPr="009E7E5A">
        <w:rPr>
          <w:rFonts w:asciiTheme="majorBidi" w:hAnsiTheme="majorBidi" w:cstheme="majorBidi"/>
          <w:b/>
          <w:bCs/>
          <w:i/>
          <w:iCs/>
          <w:sz w:val="24"/>
          <w:szCs w:val="24"/>
        </w:rPr>
        <w:t>allotypique</w:t>
      </w:r>
      <w:proofErr w:type="spellEnd"/>
    </w:p>
    <w:p w:rsidR="00BB09DB" w:rsidRPr="009E7E5A" w:rsidRDefault="00BB09DB"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La variation </w:t>
      </w:r>
      <w:proofErr w:type="spellStart"/>
      <w:r w:rsidRPr="009E7E5A">
        <w:rPr>
          <w:rFonts w:asciiTheme="majorBidi" w:hAnsiTheme="majorBidi" w:cstheme="majorBidi"/>
          <w:sz w:val="24"/>
          <w:szCs w:val="24"/>
        </w:rPr>
        <w:t>allotypique</w:t>
      </w:r>
      <w:proofErr w:type="spellEnd"/>
      <w:r w:rsidRPr="009E7E5A">
        <w:rPr>
          <w:rFonts w:asciiTheme="majorBidi" w:hAnsiTheme="majorBidi" w:cstheme="majorBidi"/>
          <w:sz w:val="24"/>
          <w:szCs w:val="24"/>
        </w:rPr>
        <w:t xml:space="preserve"> (</w:t>
      </w:r>
      <w:proofErr w:type="spellStart"/>
      <w:r w:rsidRPr="009E7E5A">
        <w:rPr>
          <w:rFonts w:asciiTheme="majorBidi" w:hAnsiTheme="majorBidi" w:cstheme="majorBidi"/>
          <w:b/>
          <w:bCs/>
          <w:sz w:val="24"/>
          <w:szCs w:val="24"/>
        </w:rPr>
        <w:t>allotypes</w:t>
      </w:r>
      <w:proofErr w:type="spellEnd"/>
      <w:r w:rsidRPr="009E7E5A">
        <w:rPr>
          <w:rFonts w:asciiTheme="majorBidi" w:hAnsiTheme="majorBidi" w:cstheme="majorBidi"/>
          <w:sz w:val="24"/>
          <w:szCs w:val="24"/>
        </w:rPr>
        <w:t>) concerne quelques acides aminés, rend compte de</w:t>
      </w:r>
      <w:r w:rsidR="00033688" w:rsidRPr="009E7E5A">
        <w:rPr>
          <w:rFonts w:asciiTheme="majorBidi" w:hAnsiTheme="majorBidi" w:cstheme="majorBidi"/>
          <w:sz w:val="24"/>
          <w:szCs w:val="24"/>
        </w:rPr>
        <w:t xml:space="preserve"> </w:t>
      </w:r>
      <w:r w:rsidRPr="009E7E5A">
        <w:rPr>
          <w:rFonts w:asciiTheme="majorBidi" w:hAnsiTheme="majorBidi" w:cstheme="majorBidi"/>
          <w:sz w:val="24"/>
          <w:szCs w:val="24"/>
        </w:rPr>
        <w:t>variations génétiques (polymorphisme) à l'intérieur d'une même espèce et implique le plus</w:t>
      </w:r>
      <w:r w:rsidR="00033688" w:rsidRPr="009E7E5A">
        <w:rPr>
          <w:rFonts w:asciiTheme="majorBidi" w:hAnsiTheme="majorBidi" w:cstheme="majorBidi"/>
          <w:sz w:val="24"/>
          <w:szCs w:val="24"/>
        </w:rPr>
        <w:t xml:space="preserve"> </w:t>
      </w:r>
      <w:r w:rsidRPr="009E7E5A">
        <w:rPr>
          <w:rFonts w:asciiTheme="majorBidi" w:hAnsiTheme="majorBidi" w:cstheme="majorBidi"/>
          <w:sz w:val="24"/>
          <w:szCs w:val="24"/>
        </w:rPr>
        <w:t xml:space="preserve">souvent les régions constantes des chaînes lourdes. Un </w:t>
      </w:r>
      <w:proofErr w:type="spellStart"/>
      <w:r w:rsidRPr="009E7E5A">
        <w:rPr>
          <w:rFonts w:asciiTheme="majorBidi" w:hAnsiTheme="majorBidi" w:cstheme="majorBidi"/>
          <w:sz w:val="24"/>
          <w:szCs w:val="24"/>
        </w:rPr>
        <w:t>allotype</w:t>
      </w:r>
      <w:proofErr w:type="spellEnd"/>
      <w:r w:rsidRPr="009E7E5A">
        <w:rPr>
          <w:rFonts w:asciiTheme="majorBidi" w:hAnsiTheme="majorBidi" w:cstheme="majorBidi"/>
          <w:sz w:val="24"/>
          <w:szCs w:val="24"/>
        </w:rPr>
        <w:t xml:space="preserve"> donné est donc retrouvé</w:t>
      </w:r>
      <w:r w:rsidR="00033688" w:rsidRPr="009E7E5A">
        <w:rPr>
          <w:rFonts w:asciiTheme="majorBidi" w:hAnsiTheme="majorBidi" w:cstheme="majorBidi"/>
          <w:sz w:val="24"/>
          <w:szCs w:val="24"/>
        </w:rPr>
        <w:t xml:space="preserve"> </w:t>
      </w:r>
      <w:r w:rsidRPr="009E7E5A">
        <w:rPr>
          <w:rFonts w:asciiTheme="majorBidi" w:hAnsiTheme="majorBidi" w:cstheme="majorBidi"/>
          <w:sz w:val="24"/>
          <w:szCs w:val="24"/>
        </w:rPr>
        <w:t>pour un sous-groupe d'individus dans une même espèce.</w:t>
      </w:r>
    </w:p>
    <w:p w:rsidR="00BB09DB" w:rsidRPr="009E7E5A" w:rsidRDefault="00BB09DB" w:rsidP="002551AE">
      <w:pPr>
        <w:autoSpaceDE w:val="0"/>
        <w:autoSpaceDN w:val="0"/>
        <w:adjustRightInd w:val="0"/>
        <w:spacing w:after="0" w:line="360" w:lineRule="auto"/>
        <w:jc w:val="both"/>
        <w:rPr>
          <w:rFonts w:asciiTheme="majorBidi" w:hAnsiTheme="majorBidi" w:cstheme="majorBidi"/>
          <w:b/>
          <w:bCs/>
          <w:i/>
          <w:iCs/>
          <w:sz w:val="24"/>
          <w:szCs w:val="24"/>
        </w:rPr>
      </w:pPr>
      <w:r w:rsidRPr="009E7E5A">
        <w:rPr>
          <w:rFonts w:asciiTheme="majorBidi" w:hAnsiTheme="majorBidi" w:cstheme="majorBidi"/>
          <w:b/>
          <w:bCs/>
          <w:i/>
          <w:iCs/>
          <w:sz w:val="24"/>
          <w:szCs w:val="24"/>
        </w:rPr>
        <w:t>Variation idiotypique</w:t>
      </w:r>
    </w:p>
    <w:p w:rsidR="00BB09DB" w:rsidRDefault="00BB09DB"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Les modifications de la séquence en acides aminés de la région variable, en particulier dans</w:t>
      </w:r>
      <w:r w:rsidR="00033688" w:rsidRPr="009E7E5A">
        <w:rPr>
          <w:rFonts w:asciiTheme="majorBidi" w:hAnsiTheme="majorBidi" w:cstheme="majorBidi"/>
          <w:sz w:val="24"/>
          <w:szCs w:val="24"/>
        </w:rPr>
        <w:t xml:space="preserve"> </w:t>
      </w:r>
      <w:r w:rsidRPr="009E7E5A">
        <w:rPr>
          <w:rFonts w:asciiTheme="majorBidi" w:hAnsiTheme="majorBidi" w:cstheme="majorBidi"/>
          <w:sz w:val="24"/>
          <w:szCs w:val="24"/>
        </w:rPr>
        <w:t>la zone hypervariable directement responsable de la spécificité du site anticorps,</w:t>
      </w:r>
      <w:r w:rsidR="00033688" w:rsidRPr="009E7E5A">
        <w:rPr>
          <w:rFonts w:asciiTheme="majorBidi" w:hAnsiTheme="majorBidi" w:cstheme="majorBidi"/>
          <w:sz w:val="24"/>
          <w:szCs w:val="24"/>
        </w:rPr>
        <w:t xml:space="preserve"> </w:t>
      </w:r>
      <w:r w:rsidRPr="009E7E5A">
        <w:rPr>
          <w:rFonts w:asciiTheme="majorBidi" w:hAnsiTheme="majorBidi" w:cstheme="majorBidi"/>
          <w:sz w:val="24"/>
          <w:szCs w:val="24"/>
        </w:rPr>
        <w:t xml:space="preserve">déterminent l'existence des </w:t>
      </w:r>
      <w:r w:rsidRPr="009E7E5A">
        <w:rPr>
          <w:rFonts w:asciiTheme="majorBidi" w:hAnsiTheme="majorBidi" w:cstheme="majorBidi"/>
          <w:b/>
          <w:bCs/>
          <w:sz w:val="24"/>
          <w:szCs w:val="24"/>
        </w:rPr>
        <w:t xml:space="preserve">idiotypes </w:t>
      </w:r>
      <w:r w:rsidRPr="009E7E5A">
        <w:rPr>
          <w:rFonts w:asciiTheme="majorBidi" w:hAnsiTheme="majorBidi" w:cstheme="majorBidi"/>
          <w:sz w:val="24"/>
          <w:szCs w:val="24"/>
        </w:rPr>
        <w:t>liés aux réarrangements VDJ et VJ des gènes des</w:t>
      </w:r>
      <w:r w:rsidR="00033688" w:rsidRPr="009E7E5A">
        <w:rPr>
          <w:rFonts w:asciiTheme="majorBidi" w:hAnsiTheme="majorBidi" w:cstheme="majorBidi"/>
          <w:sz w:val="24"/>
          <w:szCs w:val="24"/>
        </w:rPr>
        <w:t xml:space="preserve"> </w:t>
      </w:r>
      <w:r w:rsidRPr="009E7E5A">
        <w:rPr>
          <w:rFonts w:asciiTheme="majorBidi" w:hAnsiTheme="majorBidi" w:cstheme="majorBidi"/>
          <w:sz w:val="24"/>
          <w:szCs w:val="24"/>
        </w:rPr>
        <w:t>immunoglobulines survenant lors de la maturation des lymphocytes B dans la moelle</w:t>
      </w:r>
      <w:r w:rsidR="00033688" w:rsidRPr="009E7E5A">
        <w:rPr>
          <w:rFonts w:asciiTheme="majorBidi" w:hAnsiTheme="majorBidi" w:cstheme="majorBidi"/>
          <w:sz w:val="24"/>
          <w:szCs w:val="24"/>
        </w:rPr>
        <w:t xml:space="preserve"> </w:t>
      </w:r>
      <w:r w:rsidRPr="009E7E5A">
        <w:rPr>
          <w:rFonts w:asciiTheme="majorBidi" w:hAnsiTheme="majorBidi" w:cstheme="majorBidi"/>
          <w:sz w:val="24"/>
          <w:szCs w:val="24"/>
        </w:rPr>
        <w:t>osseuse.</w:t>
      </w:r>
    </w:p>
    <w:p w:rsidR="00265820" w:rsidRPr="009E7E5A" w:rsidRDefault="00265820" w:rsidP="002551AE">
      <w:pPr>
        <w:autoSpaceDE w:val="0"/>
        <w:autoSpaceDN w:val="0"/>
        <w:adjustRightInd w:val="0"/>
        <w:spacing w:after="0" w:line="360" w:lineRule="auto"/>
        <w:jc w:val="both"/>
        <w:rPr>
          <w:rFonts w:asciiTheme="majorBidi" w:hAnsiTheme="majorBidi" w:cstheme="majorBidi"/>
          <w:sz w:val="24"/>
          <w:szCs w:val="24"/>
        </w:rPr>
      </w:pPr>
    </w:p>
    <w:p w:rsidR="00BB09DB" w:rsidRPr="009E7E5A" w:rsidRDefault="00265820" w:rsidP="002551AE">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II-4</w:t>
      </w:r>
      <w:r w:rsidR="00BB09DB" w:rsidRPr="009E7E5A">
        <w:rPr>
          <w:rFonts w:asciiTheme="majorBidi" w:hAnsiTheme="majorBidi" w:cstheme="majorBidi"/>
          <w:b/>
          <w:bCs/>
          <w:sz w:val="24"/>
          <w:szCs w:val="24"/>
        </w:rPr>
        <w:t>. Structure et répartition des différentes classes et sous-classes</w:t>
      </w:r>
      <w:r w:rsidR="009D0798" w:rsidRPr="009E7E5A">
        <w:rPr>
          <w:rFonts w:asciiTheme="majorBidi" w:hAnsiTheme="majorBidi" w:cstheme="majorBidi"/>
          <w:b/>
          <w:bCs/>
          <w:sz w:val="24"/>
          <w:szCs w:val="24"/>
        </w:rPr>
        <w:t xml:space="preserve"> </w:t>
      </w:r>
      <w:r w:rsidR="00BB09DB" w:rsidRPr="009E7E5A">
        <w:rPr>
          <w:rFonts w:asciiTheme="majorBidi" w:hAnsiTheme="majorBidi" w:cstheme="majorBidi"/>
          <w:b/>
          <w:bCs/>
          <w:sz w:val="24"/>
          <w:szCs w:val="24"/>
        </w:rPr>
        <w:t>d’immunoglobulines.</w:t>
      </w:r>
    </w:p>
    <w:p w:rsidR="00BB09DB" w:rsidRPr="009E7E5A" w:rsidRDefault="00BB09DB" w:rsidP="002551AE">
      <w:pPr>
        <w:autoSpaceDE w:val="0"/>
        <w:autoSpaceDN w:val="0"/>
        <w:adjustRightInd w:val="0"/>
        <w:spacing w:after="0" w:line="360" w:lineRule="auto"/>
        <w:jc w:val="both"/>
        <w:rPr>
          <w:rFonts w:asciiTheme="majorBidi" w:hAnsiTheme="majorBidi" w:cstheme="majorBidi"/>
          <w:sz w:val="24"/>
          <w:szCs w:val="24"/>
        </w:rPr>
      </w:pPr>
      <w:r w:rsidRPr="009E7E5A">
        <w:rPr>
          <w:rFonts w:asciiTheme="majorBidi" w:hAnsiTheme="majorBidi" w:cstheme="majorBidi"/>
          <w:sz w:val="24"/>
          <w:szCs w:val="24"/>
        </w:rPr>
        <w:t xml:space="preserve">On distingue chez la plupart des mammifères cinq classes d’immunoglobulines : </w:t>
      </w:r>
      <w:proofErr w:type="spellStart"/>
      <w:r w:rsidRPr="009E7E5A">
        <w:rPr>
          <w:rFonts w:asciiTheme="majorBidi" w:hAnsiTheme="majorBidi" w:cstheme="majorBidi"/>
          <w:sz w:val="24"/>
          <w:szCs w:val="24"/>
        </w:rPr>
        <w:t>IgG</w:t>
      </w:r>
      <w:proofErr w:type="spellEnd"/>
      <w:r w:rsidRPr="009E7E5A">
        <w:rPr>
          <w:rFonts w:asciiTheme="majorBidi" w:hAnsiTheme="majorBidi" w:cstheme="majorBidi"/>
          <w:sz w:val="24"/>
          <w:szCs w:val="24"/>
        </w:rPr>
        <w:t xml:space="preserve">, </w:t>
      </w:r>
      <w:proofErr w:type="spellStart"/>
      <w:r w:rsidRPr="009E7E5A">
        <w:rPr>
          <w:rFonts w:asciiTheme="majorBidi" w:hAnsiTheme="majorBidi" w:cstheme="majorBidi"/>
          <w:sz w:val="24"/>
          <w:szCs w:val="24"/>
        </w:rPr>
        <w:t>IgA</w:t>
      </w:r>
      <w:proofErr w:type="spellEnd"/>
      <w:r w:rsidRPr="009E7E5A">
        <w:rPr>
          <w:rFonts w:asciiTheme="majorBidi" w:hAnsiTheme="majorBidi" w:cstheme="majorBidi"/>
          <w:sz w:val="24"/>
          <w:szCs w:val="24"/>
        </w:rPr>
        <w:t>,</w:t>
      </w:r>
    </w:p>
    <w:p w:rsidR="00BB09DB" w:rsidRPr="009E7E5A" w:rsidRDefault="00BB09DB" w:rsidP="002551AE">
      <w:pPr>
        <w:autoSpaceDE w:val="0"/>
        <w:autoSpaceDN w:val="0"/>
        <w:adjustRightInd w:val="0"/>
        <w:spacing w:after="0" w:line="360" w:lineRule="auto"/>
        <w:jc w:val="both"/>
        <w:rPr>
          <w:rFonts w:asciiTheme="majorBidi" w:hAnsiTheme="majorBidi" w:cstheme="majorBidi"/>
          <w:sz w:val="24"/>
          <w:szCs w:val="24"/>
        </w:rPr>
      </w:pPr>
      <w:proofErr w:type="spellStart"/>
      <w:r w:rsidRPr="009E7E5A">
        <w:rPr>
          <w:rFonts w:asciiTheme="majorBidi" w:hAnsiTheme="majorBidi" w:cstheme="majorBidi"/>
          <w:sz w:val="24"/>
          <w:szCs w:val="24"/>
        </w:rPr>
        <w:t>IgM</w:t>
      </w:r>
      <w:proofErr w:type="spellEnd"/>
      <w:r w:rsidRPr="009E7E5A">
        <w:rPr>
          <w:rFonts w:asciiTheme="majorBidi" w:hAnsiTheme="majorBidi" w:cstheme="majorBidi"/>
          <w:sz w:val="24"/>
          <w:szCs w:val="24"/>
        </w:rPr>
        <w:t xml:space="preserve">, </w:t>
      </w:r>
      <w:proofErr w:type="spellStart"/>
      <w:r w:rsidRPr="009E7E5A">
        <w:rPr>
          <w:rFonts w:asciiTheme="majorBidi" w:hAnsiTheme="majorBidi" w:cstheme="majorBidi"/>
          <w:sz w:val="24"/>
          <w:szCs w:val="24"/>
        </w:rPr>
        <w:t>IgD</w:t>
      </w:r>
      <w:proofErr w:type="spellEnd"/>
      <w:r w:rsidRPr="009E7E5A">
        <w:rPr>
          <w:rFonts w:asciiTheme="majorBidi" w:hAnsiTheme="majorBidi" w:cstheme="majorBidi"/>
          <w:sz w:val="24"/>
          <w:szCs w:val="24"/>
        </w:rPr>
        <w:t xml:space="preserve">, et </w:t>
      </w:r>
      <w:proofErr w:type="spellStart"/>
      <w:r w:rsidRPr="009E7E5A">
        <w:rPr>
          <w:rFonts w:asciiTheme="majorBidi" w:hAnsiTheme="majorBidi" w:cstheme="majorBidi"/>
          <w:sz w:val="24"/>
          <w:szCs w:val="24"/>
        </w:rPr>
        <w:t>IgE</w:t>
      </w:r>
      <w:proofErr w:type="spellEnd"/>
      <w:r w:rsidRPr="009E7E5A">
        <w:rPr>
          <w:rFonts w:asciiTheme="majorBidi" w:hAnsiTheme="majorBidi" w:cstheme="majorBidi"/>
          <w:sz w:val="24"/>
          <w:szCs w:val="24"/>
        </w:rPr>
        <w:t>. Elles diffèrent par leur composition en acides aminés et en sucres et par</w:t>
      </w:r>
      <w:r w:rsidR="009D0798" w:rsidRPr="009E7E5A">
        <w:rPr>
          <w:rFonts w:asciiTheme="majorBidi" w:hAnsiTheme="majorBidi" w:cstheme="majorBidi"/>
          <w:sz w:val="24"/>
          <w:szCs w:val="24"/>
        </w:rPr>
        <w:t xml:space="preserve"> </w:t>
      </w:r>
      <w:r w:rsidRPr="009E7E5A">
        <w:rPr>
          <w:rFonts w:asciiTheme="majorBidi" w:hAnsiTheme="majorBidi" w:cstheme="majorBidi"/>
          <w:sz w:val="24"/>
          <w:szCs w:val="24"/>
        </w:rPr>
        <w:t>conséquent par leur masse moléculaire et leur charge. A ces différences entre les classes</w:t>
      </w:r>
      <w:r w:rsidR="009D0798" w:rsidRPr="009E7E5A">
        <w:rPr>
          <w:rFonts w:asciiTheme="majorBidi" w:hAnsiTheme="majorBidi" w:cstheme="majorBidi"/>
          <w:sz w:val="24"/>
          <w:szCs w:val="24"/>
        </w:rPr>
        <w:t xml:space="preserve"> </w:t>
      </w:r>
      <w:r w:rsidRPr="009E7E5A">
        <w:rPr>
          <w:rFonts w:asciiTheme="majorBidi" w:hAnsiTheme="majorBidi" w:cstheme="majorBidi"/>
          <w:sz w:val="24"/>
          <w:szCs w:val="24"/>
        </w:rPr>
        <w:t>s’ajoute l’hétérogénéité des sous-classes à l’intérieur de chaque classe.</w:t>
      </w:r>
    </w:p>
    <w:p w:rsidR="009D0798" w:rsidRPr="009E7E5A" w:rsidRDefault="009D0798" w:rsidP="002551AE">
      <w:pPr>
        <w:autoSpaceDE w:val="0"/>
        <w:autoSpaceDN w:val="0"/>
        <w:adjustRightInd w:val="0"/>
        <w:spacing w:after="0" w:line="360" w:lineRule="auto"/>
        <w:ind w:firstLine="708"/>
        <w:jc w:val="both"/>
        <w:rPr>
          <w:rFonts w:asciiTheme="majorBidi" w:hAnsiTheme="majorBidi" w:cstheme="majorBidi"/>
          <w:sz w:val="24"/>
          <w:szCs w:val="24"/>
        </w:rPr>
      </w:pPr>
      <w:r w:rsidRPr="009E7E5A">
        <w:rPr>
          <w:rFonts w:asciiTheme="majorBidi" w:hAnsiTheme="majorBidi" w:cstheme="majorBidi"/>
          <w:b/>
          <w:bCs/>
          <w:i/>
          <w:iCs/>
          <w:sz w:val="24"/>
          <w:szCs w:val="24"/>
        </w:rPr>
        <w:t xml:space="preserve">Les </w:t>
      </w:r>
      <w:proofErr w:type="spellStart"/>
      <w:r w:rsidRPr="009E7E5A">
        <w:rPr>
          <w:rFonts w:asciiTheme="majorBidi" w:hAnsiTheme="majorBidi" w:cstheme="majorBidi"/>
          <w:b/>
          <w:bCs/>
          <w:i/>
          <w:iCs/>
          <w:sz w:val="24"/>
          <w:szCs w:val="24"/>
        </w:rPr>
        <w:t>IgG</w:t>
      </w:r>
      <w:proofErr w:type="spellEnd"/>
      <w:r w:rsidRPr="009E7E5A">
        <w:rPr>
          <w:rFonts w:asciiTheme="majorBidi" w:hAnsiTheme="majorBidi" w:cstheme="majorBidi"/>
          <w:b/>
          <w:bCs/>
          <w:i/>
          <w:iCs/>
          <w:sz w:val="24"/>
          <w:szCs w:val="24"/>
        </w:rPr>
        <w:t> </w:t>
      </w:r>
      <w:r w:rsidRPr="009E7E5A">
        <w:rPr>
          <w:rFonts w:asciiTheme="majorBidi" w:hAnsiTheme="majorBidi" w:cstheme="majorBidi"/>
          <w:sz w:val="24"/>
          <w:szCs w:val="24"/>
        </w:rPr>
        <w:t>: sont des monomères réparties uniformément dans les compartiments intra- et extravasculaires. Elles constituent la classe majoritaire lors de la réponse secondaire et l’essentiel des gammaglobulines plasmatiques.</w:t>
      </w:r>
    </w:p>
    <w:p w:rsidR="009D0798" w:rsidRPr="009E7E5A" w:rsidRDefault="009D0798" w:rsidP="002551AE">
      <w:pPr>
        <w:autoSpaceDE w:val="0"/>
        <w:autoSpaceDN w:val="0"/>
        <w:adjustRightInd w:val="0"/>
        <w:spacing w:after="0" w:line="360" w:lineRule="auto"/>
        <w:ind w:firstLine="708"/>
        <w:jc w:val="both"/>
        <w:rPr>
          <w:rFonts w:asciiTheme="majorBidi" w:hAnsiTheme="majorBidi" w:cstheme="majorBidi"/>
          <w:sz w:val="24"/>
          <w:szCs w:val="24"/>
        </w:rPr>
      </w:pPr>
      <w:r w:rsidRPr="009E7E5A">
        <w:rPr>
          <w:rFonts w:asciiTheme="majorBidi" w:hAnsiTheme="majorBidi" w:cstheme="majorBidi"/>
          <w:b/>
          <w:bCs/>
          <w:i/>
          <w:iCs/>
          <w:sz w:val="24"/>
          <w:szCs w:val="24"/>
        </w:rPr>
        <w:t xml:space="preserve">Les </w:t>
      </w:r>
      <w:proofErr w:type="spellStart"/>
      <w:r w:rsidRPr="009E7E5A">
        <w:rPr>
          <w:rFonts w:asciiTheme="majorBidi" w:hAnsiTheme="majorBidi" w:cstheme="majorBidi"/>
          <w:b/>
          <w:bCs/>
          <w:i/>
          <w:iCs/>
          <w:sz w:val="24"/>
          <w:szCs w:val="24"/>
        </w:rPr>
        <w:t>IgA</w:t>
      </w:r>
      <w:proofErr w:type="spellEnd"/>
      <w:r w:rsidRPr="009E7E5A">
        <w:rPr>
          <w:rFonts w:asciiTheme="majorBidi" w:hAnsiTheme="majorBidi" w:cstheme="majorBidi"/>
          <w:b/>
          <w:bCs/>
          <w:i/>
          <w:iCs/>
          <w:sz w:val="24"/>
          <w:szCs w:val="24"/>
        </w:rPr>
        <w:t> </w:t>
      </w:r>
      <w:r w:rsidRPr="009E7E5A">
        <w:rPr>
          <w:rFonts w:asciiTheme="majorBidi" w:hAnsiTheme="majorBidi" w:cstheme="majorBidi"/>
          <w:sz w:val="24"/>
          <w:szCs w:val="24"/>
        </w:rPr>
        <w:t xml:space="preserve">: sont majoritaires dans les sécrétions muqueuses (salive, colostrum, lait, sécrétions bronchiques et uro-génitales) et elles sont à plus de 80% sous forme </w:t>
      </w:r>
      <w:proofErr w:type="spellStart"/>
      <w:r w:rsidRPr="009E7E5A">
        <w:rPr>
          <w:rFonts w:asciiTheme="majorBidi" w:hAnsiTheme="majorBidi" w:cstheme="majorBidi"/>
          <w:sz w:val="24"/>
          <w:szCs w:val="24"/>
        </w:rPr>
        <w:t>dimérique</w:t>
      </w:r>
      <w:proofErr w:type="spellEnd"/>
      <w:r w:rsidRPr="009E7E5A">
        <w:rPr>
          <w:rFonts w:asciiTheme="majorBidi" w:hAnsiTheme="majorBidi" w:cstheme="majorBidi"/>
          <w:sz w:val="24"/>
          <w:szCs w:val="24"/>
        </w:rPr>
        <w:t xml:space="preserve">, maintenues sous cette forme par la pièce J. Les </w:t>
      </w:r>
      <w:proofErr w:type="spellStart"/>
      <w:r w:rsidRPr="009E7E5A">
        <w:rPr>
          <w:rFonts w:asciiTheme="majorBidi" w:hAnsiTheme="majorBidi" w:cstheme="majorBidi"/>
          <w:sz w:val="24"/>
          <w:szCs w:val="24"/>
        </w:rPr>
        <w:t>IgA</w:t>
      </w:r>
      <w:proofErr w:type="spellEnd"/>
      <w:r w:rsidRPr="009E7E5A">
        <w:rPr>
          <w:rFonts w:asciiTheme="majorBidi" w:hAnsiTheme="majorBidi" w:cstheme="majorBidi"/>
          <w:sz w:val="24"/>
          <w:szCs w:val="24"/>
        </w:rPr>
        <w:t xml:space="preserve"> sécrétoires existent principalement sous </w:t>
      </w:r>
      <w:r w:rsidRPr="009E7E5A">
        <w:rPr>
          <w:rFonts w:asciiTheme="majorBidi" w:hAnsiTheme="majorBidi" w:cstheme="majorBidi"/>
          <w:sz w:val="24"/>
          <w:szCs w:val="24"/>
        </w:rPr>
        <w:lastRenderedPageBreak/>
        <w:t xml:space="preserve">forme </w:t>
      </w:r>
      <w:proofErr w:type="spellStart"/>
      <w:r w:rsidRPr="009E7E5A">
        <w:rPr>
          <w:rFonts w:asciiTheme="majorBidi" w:hAnsiTheme="majorBidi" w:cstheme="majorBidi"/>
          <w:sz w:val="24"/>
          <w:szCs w:val="24"/>
        </w:rPr>
        <w:t>dimérique</w:t>
      </w:r>
      <w:proofErr w:type="spellEnd"/>
      <w:r w:rsidRPr="009E7E5A">
        <w:rPr>
          <w:rFonts w:asciiTheme="majorBidi" w:hAnsiTheme="majorBidi" w:cstheme="majorBidi"/>
          <w:sz w:val="24"/>
          <w:szCs w:val="24"/>
        </w:rPr>
        <w:t xml:space="preserve"> en association avec la pièce sécrétoire ou poly </w:t>
      </w:r>
      <w:proofErr w:type="spellStart"/>
      <w:r w:rsidRPr="009E7E5A">
        <w:rPr>
          <w:rFonts w:asciiTheme="majorBidi" w:hAnsiTheme="majorBidi" w:cstheme="majorBidi"/>
          <w:sz w:val="24"/>
          <w:szCs w:val="24"/>
        </w:rPr>
        <w:t>Ig-Receptor</w:t>
      </w:r>
      <w:proofErr w:type="spellEnd"/>
      <w:r w:rsidRPr="009E7E5A">
        <w:rPr>
          <w:rFonts w:asciiTheme="majorBidi" w:hAnsiTheme="majorBidi" w:cstheme="majorBidi"/>
          <w:sz w:val="24"/>
          <w:szCs w:val="24"/>
        </w:rPr>
        <w:t xml:space="preserve">. Dans les muqueuses, les dimères </w:t>
      </w:r>
      <w:proofErr w:type="spellStart"/>
      <w:r w:rsidRPr="009E7E5A">
        <w:rPr>
          <w:rFonts w:asciiTheme="majorBidi" w:hAnsiTheme="majorBidi" w:cstheme="majorBidi"/>
          <w:sz w:val="24"/>
          <w:szCs w:val="24"/>
        </w:rPr>
        <w:t>d'IgA</w:t>
      </w:r>
      <w:proofErr w:type="spellEnd"/>
      <w:r w:rsidRPr="009E7E5A">
        <w:rPr>
          <w:rFonts w:asciiTheme="majorBidi" w:hAnsiTheme="majorBidi" w:cstheme="majorBidi"/>
          <w:sz w:val="24"/>
          <w:szCs w:val="24"/>
        </w:rPr>
        <w:t xml:space="preserve"> sont sécrétés par les plasmocytes sous-épithéliaux et s'associent avec la pièce sécrétoire, synthétisée par les cellules épithéliales, au cours de la traversée de la barrière épithéliale. La pièce sécrétoire facilite le transport et protège les </w:t>
      </w:r>
      <w:proofErr w:type="spellStart"/>
      <w:r w:rsidRPr="009E7E5A">
        <w:rPr>
          <w:rFonts w:asciiTheme="majorBidi" w:hAnsiTheme="majorBidi" w:cstheme="majorBidi"/>
          <w:sz w:val="24"/>
          <w:szCs w:val="24"/>
        </w:rPr>
        <w:t>IgA</w:t>
      </w:r>
      <w:proofErr w:type="spellEnd"/>
      <w:r w:rsidRPr="009E7E5A">
        <w:rPr>
          <w:rFonts w:asciiTheme="majorBidi" w:hAnsiTheme="majorBidi" w:cstheme="majorBidi"/>
          <w:sz w:val="24"/>
          <w:szCs w:val="24"/>
        </w:rPr>
        <w:t xml:space="preserve"> de la protéolyse. La sous-classe IgA1 est majoritaire dans le sérum, la sous-classe IgA2 est surtout présente dans les sécrétions.</w:t>
      </w:r>
    </w:p>
    <w:p w:rsidR="009D0798" w:rsidRPr="009E7E5A" w:rsidRDefault="009D0798" w:rsidP="002551AE">
      <w:pPr>
        <w:autoSpaceDE w:val="0"/>
        <w:autoSpaceDN w:val="0"/>
        <w:adjustRightInd w:val="0"/>
        <w:spacing w:after="0" w:line="360" w:lineRule="auto"/>
        <w:ind w:firstLine="708"/>
        <w:jc w:val="both"/>
        <w:rPr>
          <w:rFonts w:asciiTheme="majorBidi" w:hAnsiTheme="majorBidi" w:cstheme="majorBidi"/>
          <w:sz w:val="24"/>
          <w:szCs w:val="24"/>
        </w:rPr>
      </w:pPr>
      <w:r w:rsidRPr="009E7E5A">
        <w:rPr>
          <w:rFonts w:asciiTheme="majorBidi" w:hAnsiTheme="majorBidi" w:cstheme="majorBidi"/>
          <w:b/>
          <w:bCs/>
          <w:i/>
          <w:iCs/>
          <w:sz w:val="24"/>
          <w:szCs w:val="24"/>
        </w:rPr>
        <w:t xml:space="preserve">Les </w:t>
      </w:r>
      <w:proofErr w:type="spellStart"/>
      <w:r w:rsidRPr="009E7E5A">
        <w:rPr>
          <w:rFonts w:asciiTheme="majorBidi" w:hAnsiTheme="majorBidi" w:cstheme="majorBidi"/>
          <w:b/>
          <w:bCs/>
          <w:i/>
          <w:iCs/>
          <w:sz w:val="24"/>
          <w:szCs w:val="24"/>
        </w:rPr>
        <w:t>IgM</w:t>
      </w:r>
      <w:proofErr w:type="spellEnd"/>
      <w:r w:rsidRPr="009E7E5A">
        <w:rPr>
          <w:rFonts w:asciiTheme="majorBidi" w:hAnsiTheme="majorBidi" w:cstheme="majorBidi"/>
          <w:b/>
          <w:bCs/>
          <w:i/>
          <w:iCs/>
          <w:sz w:val="24"/>
          <w:szCs w:val="24"/>
        </w:rPr>
        <w:t> :</w:t>
      </w:r>
      <w:r w:rsidRPr="009E7E5A">
        <w:rPr>
          <w:rFonts w:asciiTheme="majorBidi" w:hAnsiTheme="majorBidi" w:cstheme="majorBidi"/>
          <w:sz w:val="24"/>
          <w:szCs w:val="24"/>
        </w:rPr>
        <w:t xml:space="preserve"> présentent une structure </w:t>
      </w:r>
      <w:proofErr w:type="spellStart"/>
      <w:r w:rsidRPr="009E7E5A">
        <w:rPr>
          <w:rFonts w:asciiTheme="majorBidi" w:hAnsiTheme="majorBidi" w:cstheme="majorBidi"/>
          <w:sz w:val="24"/>
          <w:szCs w:val="24"/>
        </w:rPr>
        <w:t>pentamérique</w:t>
      </w:r>
      <w:proofErr w:type="spellEnd"/>
      <w:r w:rsidRPr="009E7E5A">
        <w:rPr>
          <w:rFonts w:asciiTheme="majorBidi" w:hAnsiTheme="majorBidi" w:cstheme="majorBidi"/>
          <w:sz w:val="24"/>
          <w:szCs w:val="24"/>
        </w:rPr>
        <w:t xml:space="preserve"> et sont essentiellement confinées dans le compartiment intravasculaire. Les </w:t>
      </w:r>
      <w:proofErr w:type="spellStart"/>
      <w:r w:rsidRPr="009E7E5A">
        <w:rPr>
          <w:rFonts w:asciiTheme="majorBidi" w:hAnsiTheme="majorBidi" w:cstheme="majorBidi"/>
          <w:sz w:val="24"/>
          <w:szCs w:val="24"/>
        </w:rPr>
        <w:t>IgM</w:t>
      </w:r>
      <w:proofErr w:type="spellEnd"/>
      <w:r w:rsidRPr="009E7E5A">
        <w:rPr>
          <w:rFonts w:asciiTheme="majorBidi" w:hAnsiTheme="majorBidi" w:cstheme="majorBidi"/>
          <w:sz w:val="24"/>
          <w:szCs w:val="24"/>
        </w:rPr>
        <w:t xml:space="preserve"> constituent la plupart des anticorps "naturels" et sont majoritaires lors de la réponse primaire. Les </w:t>
      </w:r>
      <w:proofErr w:type="spellStart"/>
      <w:r w:rsidRPr="009E7E5A">
        <w:rPr>
          <w:rFonts w:asciiTheme="majorBidi" w:hAnsiTheme="majorBidi" w:cstheme="majorBidi"/>
          <w:sz w:val="24"/>
          <w:szCs w:val="24"/>
        </w:rPr>
        <w:t>IgM</w:t>
      </w:r>
      <w:proofErr w:type="spellEnd"/>
      <w:r w:rsidRPr="009E7E5A">
        <w:rPr>
          <w:rFonts w:asciiTheme="majorBidi" w:hAnsiTheme="majorBidi" w:cstheme="majorBidi"/>
          <w:sz w:val="24"/>
          <w:szCs w:val="24"/>
        </w:rPr>
        <w:t xml:space="preserve"> possèdent un domaine constant supplémentaire et sont associées entre elles par la pièce J. </w:t>
      </w:r>
    </w:p>
    <w:p w:rsidR="009D0798" w:rsidRPr="009E7E5A" w:rsidRDefault="009D0798" w:rsidP="002551AE">
      <w:pPr>
        <w:autoSpaceDE w:val="0"/>
        <w:autoSpaceDN w:val="0"/>
        <w:adjustRightInd w:val="0"/>
        <w:spacing w:after="0" w:line="360" w:lineRule="auto"/>
        <w:ind w:firstLine="708"/>
        <w:jc w:val="both"/>
        <w:rPr>
          <w:rFonts w:asciiTheme="majorBidi" w:hAnsiTheme="majorBidi" w:cstheme="majorBidi"/>
          <w:sz w:val="24"/>
          <w:szCs w:val="24"/>
        </w:rPr>
      </w:pPr>
      <w:r w:rsidRPr="009E7E5A">
        <w:rPr>
          <w:rFonts w:asciiTheme="majorBidi" w:hAnsiTheme="majorBidi" w:cstheme="majorBidi"/>
          <w:b/>
          <w:bCs/>
          <w:i/>
          <w:iCs/>
          <w:sz w:val="24"/>
          <w:szCs w:val="24"/>
        </w:rPr>
        <w:t xml:space="preserve">Les </w:t>
      </w:r>
      <w:proofErr w:type="spellStart"/>
      <w:r w:rsidRPr="009E7E5A">
        <w:rPr>
          <w:rFonts w:asciiTheme="majorBidi" w:hAnsiTheme="majorBidi" w:cstheme="majorBidi"/>
          <w:b/>
          <w:bCs/>
          <w:i/>
          <w:iCs/>
          <w:sz w:val="24"/>
          <w:szCs w:val="24"/>
        </w:rPr>
        <w:t>IgD</w:t>
      </w:r>
      <w:proofErr w:type="spellEnd"/>
      <w:r w:rsidRPr="009E7E5A">
        <w:rPr>
          <w:rFonts w:asciiTheme="majorBidi" w:hAnsiTheme="majorBidi" w:cstheme="majorBidi"/>
          <w:b/>
          <w:bCs/>
          <w:i/>
          <w:iCs/>
          <w:sz w:val="24"/>
          <w:szCs w:val="24"/>
        </w:rPr>
        <w:t> </w:t>
      </w:r>
      <w:r w:rsidRPr="009E7E5A">
        <w:rPr>
          <w:rFonts w:asciiTheme="majorBidi" w:hAnsiTheme="majorBidi" w:cstheme="majorBidi"/>
          <w:sz w:val="24"/>
          <w:szCs w:val="24"/>
        </w:rPr>
        <w:t>: sont des monomères qui représentent moins de 1% des immunoglobulines plasmatiques. Leur fonction biologique n’est pas connue précisément.</w:t>
      </w:r>
    </w:p>
    <w:p w:rsidR="009D0798" w:rsidRPr="009E7E5A" w:rsidRDefault="009D0798" w:rsidP="002551AE">
      <w:pPr>
        <w:autoSpaceDE w:val="0"/>
        <w:autoSpaceDN w:val="0"/>
        <w:adjustRightInd w:val="0"/>
        <w:spacing w:after="0" w:line="360" w:lineRule="auto"/>
        <w:ind w:firstLine="708"/>
        <w:jc w:val="both"/>
        <w:rPr>
          <w:rFonts w:asciiTheme="majorBidi" w:hAnsiTheme="majorBidi" w:cstheme="majorBidi"/>
          <w:sz w:val="24"/>
          <w:szCs w:val="24"/>
        </w:rPr>
      </w:pPr>
      <w:r w:rsidRPr="009E7E5A">
        <w:rPr>
          <w:rFonts w:asciiTheme="majorBidi" w:hAnsiTheme="majorBidi" w:cstheme="majorBidi"/>
          <w:b/>
          <w:bCs/>
          <w:i/>
          <w:iCs/>
          <w:sz w:val="24"/>
          <w:szCs w:val="24"/>
        </w:rPr>
        <w:t xml:space="preserve">Les </w:t>
      </w:r>
      <w:proofErr w:type="spellStart"/>
      <w:r w:rsidRPr="009E7E5A">
        <w:rPr>
          <w:rFonts w:asciiTheme="majorBidi" w:hAnsiTheme="majorBidi" w:cstheme="majorBidi"/>
          <w:b/>
          <w:bCs/>
          <w:i/>
          <w:iCs/>
          <w:sz w:val="24"/>
          <w:szCs w:val="24"/>
        </w:rPr>
        <w:t>IgE</w:t>
      </w:r>
      <w:proofErr w:type="spellEnd"/>
      <w:r w:rsidRPr="009E7E5A">
        <w:rPr>
          <w:rFonts w:asciiTheme="majorBidi" w:hAnsiTheme="majorBidi" w:cstheme="majorBidi"/>
          <w:b/>
          <w:bCs/>
          <w:i/>
          <w:iCs/>
          <w:sz w:val="24"/>
          <w:szCs w:val="24"/>
        </w:rPr>
        <w:t> </w:t>
      </w:r>
      <w:r w:rsidRPr="009E7E5A">
        <w:rPr>
          <w:rFonts w:asciiTheme="majorBidi" w:hAnsiTheme="majorBidi" w:cstheme="majorBidi"/>
          <w:sz w:val="24"/>
          <w:szCs w:val="24"/>
        </w:rPr>
        <w:t>: sont des monomères à quatre domaines constants. Elles sont présentes soit sous forme de traces dans le sérum, soit fixées à la surface des mastocytes et des basophiles à un récepteur de haute affinité (</w:t>
      </w:r>
      <w:proofErr w:type="spellStart"/>
      <w:r w:rsidRPr="009E7E5A">
        <w:rPr>
          <w:rFonts w:asciiTheme="majorBidi" w:hAnsiTheme="majorBidi" w:cstheme="majorBidi"/>
          <w:sz w:val="24"/>
          <w:szCs w:val="24"/>
        </w:rPr>
        <w:t>FcɛRI</w:t>
      </w:r>
      <w:proofErr w:type="spellEnd"/>
      <w:r w:rsidRPr="009E7E5A">
        <w:rPr>
          <w:rFonts w:asciiTheme="majorBidi" w:hAnsiTheme="majorBidi" w:cstheme="majorBidi"/>
          <w:sz w:val="24"/>
          <w:szCs w:val="24"/>
        </w:rPr>
        <w:t xml:space="preserve">). Les </w:t>
      </w:r>
      <w:proofErr w:type="spellStart"/>
      <w:r w:rsidRPr="009E7E5A">
        <w:rPr>
          <w:rFonts w:asciiTheme="majorBidi" w:hAnsiTheme="majorBidi" w:cstheme="majorBidi"/>
          <w:sz w:val="24"/>
          <w:szCs w:val="24"/>
        </w:rPr>
        <w:t>IgE</w:t>
      </w:r>
      <w:proofErr w:type="spellEnd"/>
      <w:r w:rsidRPr="009E7E5A">
        <w:rPr>
          <w:rFonts w:asciiTheme="majorBidi" w:hAnsiTheme="majorBidi" w:cstheme="majorBidi"/>
          <w:sz w:val="24"/>
          <w:szCs w:val="24"/>
        </w:rPr>
        <w:t xml:space="preserve"> jouent un rôle dans l’immunité </w:t>
      </w:r>
      <w:proofErr w:type="spellStart"/>
      <w:r w:rsidRPr="009E7E5A">
        <w:rPr>
          <w:rFonts w:asciiTheme="majorBidi" w:hAnsiTheme="majorBidi" w:cstheme="majorBidi"/>
          <w:sz w:val="24"/>
          <w:szCs w:val="24"/>
        </w:rPr>
        <w:t>anti-parasitaire</w:t>
      </w:r>
      <w:proofErr w:type="spellEnd"/>
      <w:r w:rsidRPr="009E7E5A">
        <w:rPr>
          <w:rFonts w:asciiTheme="majorBidi" w:hAnsiTheme="majorBidi" w:cstheme="majorBidi"/>
          <w:sz w:val="24"/>
          <w:szCs w:val="24"/>
        </w:rPr>
        <w:t xml:space="preserve"> contre les helminthes, et dans les réactions d’hypersensibilité immédiate.</w:t>
      </w:r>
    </w:p>
    <w:p w:rsidR="00173959" w:rsidRPr="009E7E5A" w:rsidRDefault="00173959" w:rsidP="002551AE">
      <w:pPr>
        <w:spacing w:after="0" w:line="360" w:lineRule="auto"/>
        <w:jc w:val="both"/>
        <w:rPr>
          <w:rFonts w:asciiTheme="majorBidi" w:hAnsiTheme="majorBidi" w:cstheme="majorBidi"/>
          <w:b/>
          <w:bCs/>
          <w:sz w:val="24"/>
          <w:szCs w:val="24"/>
        </w:rPr>
      </w:pPr>
    </w:p>
    <w:p w:rsidR="00F90EF1" w:rsidRDefault="002551AE" w:rsidP="002551A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III.  La diversité des immunoglobulines</w:t>
      </w:r>
    </w:p>
    <w:p w:rsidR="002551AE" w:rsidRPr="002551AE" w:rsidRDefault="002551AE" w:rsidP="002551AE">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Pr="002551AE">
        <w:rPr>
          <w:rFonts w:ascii="Times New Roman" w:eastAsia="Arial Unicode MS" w:hAnsi="Times New Roman" w:cs="Times New Roman"/>
          <w:kern w:val="1"/>
          <w:sz w:val="24"/>
          <w:szCs w:val="24"/>
        </w:rPr>
        <w:t xml:space="preserve">La diversité des </w:t>
      </w:r>
      <w:proofErr w:type="spellStart"/>
      <w:r w:rsidRPr="002551AE">
        <w:rPr>
          <w:rFonts w:ascii="Times New Roman" w:eastAsia="Arial Unicode MS" w:hAnsi="Times New Roman" w:cs="Times New Roman"/>
          <w:kern w:val="1"/>
          <w:sz w:val="24"/>
          <w:szCs w:val="24"/>
        </w:rPr>
        <w:t>Ig</w:t>
      </w:r>
      <w:proofErr w:type="spellEnd"/>
      <w:r w:rsidRPr="002551AE">
        <w:rPr>
          <w:rFonts w:ascii="Times New Roman" w:eastAsia="Arial Unicode MS" w:hAnsi="Times New Roman" w:cs="Times New Roman"/>
          <w:kern w:val="1"/>
          <w:sz w:val="24"/>
          <w:szCs w:val="24"/>
        </w:rPr>
        <w:t xml:space="preserve"> est ce qui va guider le nombre d'antigènes différents reconnus par le BCR: une grande diversité des </w:t>
      </w:r>
      <w:proofErr w:type="spellStart"/>
      <w:r w:rsidRPr="002551AE">
        <w:rPr>
          <w:rFonts w:ascii="Times New Roman" w:eastAsia="Arial Unicode MS" w:hAnsi="Times New Roman" w:cs="Times New Roman"/>
          <w:kern w:val="1"/>
          <w:sz w:val="24"/>
          <w:szCs w:val="24"/>
        </w:rPr>
        <w:t>Ig</w:t>
      </w:r>
      <w:proofErr w:type="spellEnd"/>
      <w:r w:rsidRPr="002551AE">
        <w:rPr>
          <w:rFonts w:ascii="Times New Roman" w:eastAsia="Arial Unicode MS" w:hAnsi="Times New Roman" w:cs="Times New Roman"/>
          <w:kern w:val="1"/>
          <w:sz w:val="24"/>
          <w:szCs w:val="24"/>
        </w:rPr>
        <w:t xml:space="preserve"> va permettre à nos cellules de reconnaître une grande diversité d'antigènes.</w:t>
      </w:r>
    </w:p>
    <w:p w:rsidR="002551AE" w:rsidRPr="002551AE" w:rsidRDefault="002551AE" w:rsidP="002551AE">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Pr="002551AE">
        <w:rPr>
          <w:rFonts w:ascii="Times New Roman" w:eastAsia="Arial Unicode MS" w:hAnsi="Times New Roman" w:cs="Times New Roman"/>
          <w:kern w:val="1"/>
          <w:sz w:val="24"/>
          <w:szCs w:val="24"/>
        </w:rPr>
        <w:t xml:space="preserve">La </w:t>
      </w:r>
      <w:proofErr w:type="spellStart"/>
      <w:r w:rsidRPr="002551AE">
        <w:rPr>
          <w:rFonts w:ascii="Times New Roman" w:eastAsia="Arial Unicode MS" w:hAnsi="Times New Roman" w:cs="Times New Roman"/>
          <w:kern w:val="1"/>
          <w:sz w:val="24"/>
          <w:szCs w:val="24"/>
        </w:rPr>
        <w:t>génèse</w:t>
      </w:r>
      <w:proofErr w:type="spellEnd"/>
      <w:r w:rsidRPr="002551AE">
        <w:rPr>
          <w:rFonts w:ascii="Times New Roman" w:eastAsia="Arial Unicode MS" w:hAnsi="Times New Roman" w:cs="Times New Roman"/>
          <w:kern w:val="1"/>
          <w:sz w:val="24"/>
          <w:szCs w:val="24"/>
        </w:rPr>
        <w:t xml:space="preserve"> de la diversité des </w:t>
      </w:r>
      <w:proofErr w:type="spellStart"/>
      <w:r w:rsidRPr="002551AE">
        <w:rPr>
          <w:rFonts w:ascii="Times New Roman" w:eastAsia="Arial Unicode MS" w:hAnsi="Times New Roman" w:cs="Times New Roman"/>
          <w:kern w:val="1"/>
          <w:sz w:val="24"/>
          <w:szCs w:val="24"/>
        </w:rPr>
        <w:t>Ig</w:t>
      </w:r>
      <w:proofErr w:type="spellEnd"/>
      <w:r w:rsidRPr="002551AE">
        <w:rPr>
          <w:rFonts w:ascii="Times New Roman" w:eastAsia="Arial Unicode MS" w:hAnsi="Times New Roman" w:cs="Times New Roman"/>
          <w:kern w:val="1"/>
          <w:sz w:val="24"/>
          <w:szCs w:val="24"/>
        </w:rPr>
        <w:t xml:space="preserve"> est vitale pour l'individu.</w:t>
      </w:r>
    </w:p>
    <w:p w:rsidR="002551AE" w:rsidRPr="002551AE" w:rsidRDefault="002551AE" w:rsidP="002551AE">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kern w:val="1"/>
          <w:sz w:val="24"/>
          <w:szCs w:val="24"/>
        </w:rPr>
        <w:t>Elle existe pour les lymphocytes B (BCR) et pour les lymphocytes T (TCR).</w:t>
      </w:r>
    </w:p>
    <w:p w:rsidR="002551AE" w:rsidRPr="002551AE" w:rsidRDefault="002551AE" w:rsidP="002551AE">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kern w:val="1"/>
          <w:sz w:val="24"/>
          <w:szCs w:val="24"/>
        </w:rPr>
        <w:t>En théorie, on pourrait produire 10</w:t>
      </w:r>
      <w:r w:rsidRPr="002551AE">
        <w:rPr>
          <w:rFonts w:ascii="Times New Roman" w:eastAsia="Arial Unicode MS" w:hAnsi="Times New Roman" w:cs="Times New Roman"/>
          <w:kern w:val="1"/>
          <w:sz w:val="24"/>
          <w:szCs w:val="24"/>
          <w:vertAlign w:val="superscript"/>
        </w:rPr>
        <w:t>11</w:t>
      </w:r>
      <w:r w:rsidRPr="002551AE">
        <w:rPr>
          <w:rFonts w:ascii="Times New Roman" w:eastAsia="Arial Unicode MS" w:hAnsi="Times New Roman" w:cs="Times New Roman"/>
          <w:kern w:val="1"/>
          <w:sz w:val="24"/>
          <w:szCs w:val="24"/>
        </w:rPr>
        <w:t xml:space="preserve"> BCR différents.</w:t>
      </w:r>
    </w:p>
    <w:p w:rsidR="002551AE" w:rsidRPr="002551AE" w:rsidRDefault="002551AE" w:rsidP="002551AE">
      <w:pPr>
        <w:widowControl w:val="0"/>
        <w:suppressAutoHyphens/>
        <w:spacing w:after="0" w:line="360" w:lineRule="auto"/>
        <w:jc w:val="both"/>
        <w:rPr>
          <w:rFonts w:ascii="Times New Roman" w:eastAsia="Arial Unicode MS" w:hAnsi="Times New Roman" w:cs="Times New Roman"/>
          <w:kern w:val="1"/>
          <w:sz w:val="24"/>
          <w:szCs w:val="24"/>
        </w:rPr>
      </w:pPr>
    </w:p>
    <w:p w:rsidR="002551AE" w:rsidRPr="002551AE" w:rsidRDefault="00265820" w:rsidP="00265820">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2551AE" w:rsidRPr="002551AE">
        <w:rPr>
          <w:rFonts w:ascii="Times New Roman" w:eastAsia="Arial Unicode MS" w:hAnsi="Times New Roman" w:cs="Times New Roman"/>
          <w:kern w:val="1"/>
          <w:sz w:val="24"/>
          <w:szCs w:val="24"/>
        </w:rPr>
        <w:t xml:space="preserve">La recombinaison VDJ nous permet la formation de BCR différents lors du développement des lymphocytes B (dans la moelle). </w:t>
      </w:r>
      <w:r>
        <w:rPr>
          <w:rFonts w:ascii="Times New Roman" w:eastAsia="Arial Unicode MS" w:hAnsi="Times New Roman" w:cs="Times New Roman"/>
          <w:kern w:val="1"/>
          <w:sz w:val="24"/>
          <w:szCs w:val="24"/>
        </w:rPr>
        <w:t xml:space="preserve"> </w:t>
      </w:r>
    </w:p>
    <w:p w:rsidR="002551AE" w:rsidRDefault="00265820" w:rsidP="00265820">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Ce  mécanisme</w:t>
      </w:r>
      <w:r w:rsidR="002551AE" w:rsidRPr="002551AE">
        <w:rPr>
          <w:rFonts w:ascii="Times New Roman" w:eastAsia="Arial Unicode MS" w:hAnsi="Times New Roman" w:cs="Times New Roman"/>
          <w:kern w:val="1"/>
          <w:sz w:val="24"/>
          <w:szCs w:val="24"/>
        </w:rPr>
        <w:t xml:space="preserve"> nous </w:t>
      </w:r>
      <w:r w:rsidRPr="002551AE">
        <w:rPr>
          <w:rFonts w:ascii="Times New Roman" w:eastAsia="Arial Unicode MS" w:hAnsi="Times New Roman" w:cs="Times New Roman"/>
          <w:kern w:val="1"/>
          <w:sz w:val="24"/>
          <w:szCs w:val="24"/>
        </w:rPr>
        <w:t>permet</w:t>
      </w:r>
      <w:r w:rsidR="002551AE" w:rsidRPr="002551AE">
        <w:rPr>
          <w:rFonts w:ascii="Times New Roman" w:eastAsia="Arial Unicode MS" w:hAnsi="Times New Roman" w:cs="Times New Roman"/>
          <w:kern w:val="1"/>
          <w:sz w:val="24"/>
          <w:szCs w:val="24"/>
        </w:rPr>
        <w:t xml:space="preserve"> d'assurer une diversité dans la région variable du BCR. Les </w:t>
      </w:r>
      <w:proofErr w:type="spellStart"/>
      <w:r w:rsidR="002551AE" w:rsidRPr="002551AE">
        <w:rPr>
          <w:rFonts w:ascii="Times New Roman" w:eastAsia="Arial Unicode MS" w:hAnsi="Times New Roman" w:cs="Times New Roman"/>
          <w:kern w:val="1"/>
          <w:sz w:val="24"/>
          <w:szCs w:val="24"/>
        </w:rPr>
        <w:t>Ig</w:t>
      </w:r>
      <w:proofErr w:type="spellEnd"/>
      <w:r w:rsidR="002551AE" w:rsidRPr="002551AE">
        <w:rPr>
          <w:rFonts w:ascii="Times New Roman" w:eastAsia="Arial Unicode MS" w:hAnsi="Times New Roman" w:cs="Times New Roman"/>
          <w:kern w:val="1"/>
          <w:sz w:val="24"/>
          <w:szCs w:val="24"/>
        </w:rPr>
        <w:t xml:space="preserve"> auront la capacité de diversifier leur région constante: commutation de classe (en périphérie, un lymphocyte B peut changer de classe d'</w:t>
      </w:r>
      <w:proofErr w:type="spellStart"/>
      <w:r w:rsidR="002551AE" w:rsidRPr="002551AE">
        <w:rPr>
          <w:rFonts w:ascii="Times New Roman" w:eastAsia="Arial Unicode MS" w:hAnsi="Times New Roman" w:cs="Times New Roman"/>
          <w:kern w:val="1"/>
          <w:sz w:val="24"/>
          <w:szCs w:val="24"/>
        </w:rPr>
        <w:t>Ig</w:t>
      </w:r>
      <w:proofErr w:type="spellEnd"/>
      <w:r w:rsidR="002551AE" w:rsidRPr="002551AE">
        <w:rPr>
          <w:rFonts w:ascii="Times New Roman" w:eastAsia="Arial Unicode MS" w:hAnsi="Times New Roman" w:cs="Times New Roman"/>
          <w:kern w:val="1"/>
          <w:sz w:val="24"/>
          <w:szCs w:val="24"/>
        </w:rPr>
        <w:t xml:space="preserve"> exprimée).</w:t>
      </w:r>
    </w:p>
    <w:p w:rsidR="00265820" w:rsidRDefault="00265820" w:rsidP="002551AE">
      <w:pPr>
        <w:widowControl w:val="0"/>
        <w:suppressAutoHyphens/>
        <w:spacing w:after="0" w:line="240" w:lineRule="auto"/>
        <w:jc w:val="both"/>
        <w:rPr>
          <w:rFonts w:ascii="Times New Roman" w:eastAsia="Arial Unicode MS" w:hAnsi="Times New Roman" w:cs="Times New Roman"/>
          <w:kern w:val="1"/>
          <w:sz w:val="24"/>
          <w:szCs w:val="24"/>
        </w:rPr>
      </w:pPr>
    </w:p>
    <w:p w:rsidR="00265820" w:rsidRDefault="00265820" w:rsidP="002551AE">
      <w:pPr>
        <w:widowControl w:val="0"/>
        <w:suppressAutoHyphens/>
        <w:spacing w:after="0" w:line="240" w:lineRule="auto"/>
        <w:jc w:val="both"/>
        <w:rPr>
          <w:rFonts w:ascii="Times New Roman" w:eastAsia="Arial Unicode MS" w:hAnsi="Times New Roman" w:cs="Times New Roman"/>
          <w:kern w:val="1"/>
          <w:sz w:val="24"/>
          <w:szCs w:val="24"/>
        </w:rPr>
      </w:pPr>
    </w:p>
    <w:p w:rsidR="00AE03CB" w:rsidRDefault="00AE03CB" w:rsidP="002551AE">
      <w:pPr>
        <w:widowControl w:val="0"/>
        <w:suppressAutoHyphens/>
        <w:spacing w:after="0" w:line="240" w:lineRule="auto"/>
        <w:jc w:val="both"/>
        <w:rPr>
          <w:rFonts w:ascii="Times New Roman" w:eastAsia="Arial Unicode MS" w:hAnsi="Times New Roman" w:cs="Times New Roman"/>
          <w:kern w:val="1"/>
          <w:sz w:val="24"/>
          <w:szCs w:val="24"/>
        </w:rPr>
      </w:pPr>
    </w:p>
    <w:p w:rsidR="00AE03CB" w:rsidRPr="002551AE" w:rsidRDefault="00AE03CB"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P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Pr="002551AE" w:rsidRDefault="002551AE" w:rsidP="002551AE">
      <w:pPr>
        <w:widowControl w:val="0"/>
        <w:suppressAutoHyphens/>
        <w:spacing w:after="0" w:line="240" w:lineRule="auto"/>
        <w:jc w:val="both"/>
        <w:rPr>
          <w:rFonts w:ascii="Times New Roman" w:eastAsia="Arial Unicode MS" w:hAnsi="Times New Roman" w:cs="Times New Roman"/>
          <w:b/>
          <w:bCs/>
          <w:kern w:val="1"/>
          <w:sz w:val="24"/>
          <w:szCs w:val="24"/>
          <w:u w:val="single"/>
        </w:rPr>
      </w:pPr>
      <w:r w:rsidRPr="002551AE">
        <w:rPr>
          <w:rFonts w:ascii="Times New Roman" w:eastAsia="Arial Unicode MS" w:hAnsi="Times New Roman" w:cs="Times New Roman"/>
          <w:b/>
          <w:bCs/>
          <w:kern w:val="1"/>
          <w:sz w:val="24"/>
          <w:szCs w:val="24"/>
          <w:u w:val="single"/>
        </w:rPr>
        <w:lastRenderedPageBreak/>
        <w:t>I) La recombinaison VDJ</w:t>
      </w:r>
    </w:p>
    <w:p w:rsidR="002551AE" w:rsidRP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Pr="002551AE" w:rsidRDefault="002551AE" w:rsidP="002551AE">
      <w:pPr>
        <w:widowControl w:val="0"/>
        <w:numPr>
          <w:ilvl w:val="0"/>
          <w:numId w:val="6"/>
        </w:numPr>
        <w:suppressAutoHyphens/>
        <w:spacing w:after="0" w:line="240" w:lineRule="auto"/>
        <w:jc w:val="both"/>
        <w:rPr>
          <w:rFonts w:ascii="Times New Roman" w:eastAsia="Arial Unicode MS" w:hAnsi="Times New Roman" w:cs="Times New Roman"/>
          <w:b/>
          <w:bCs/>
          <w:kern w:val="1"/>
          <w:sz w:val="24"/>
          <w:szCs w:val="24"/>
        </w:rPr>
      </w:pPr>
      <w:r w:rsidRPr="002551AE">
        <w:rPr>
          <w:rFonts w:ascii="Times New Roman" w:eastAsia="Arial Unicode MS" w:hAnsi="Times New Roman" w:cs="Times New Roman"/>
          <w:b/>
          <w:bCs/>
          <w:kern w:val="1"/>
          <w:sz w:val="24"/>
          <w:szCs w:val="24"/>
        </w:rPr>
        <w:t>Principe</w:t>
      </w:r>
    </w:p>
    <w:p w:rsidR="002551AE" w:rsidRP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noProof/>
          <w:kern w:val="1"/>
          <w:sz w:val="24"/>
          <w:szCs w:val="24"/>
        </w:rPr>
        <w:drawing>
          <wp:anchor distT="0" distB="0" distL="0" distR="0" simplePos="0" relativeHeight="251659264" behindDoc="0" locked="0" layoutInCell="1" allowOverlap="1" wp14:anchorId="28ED70D1" wp14:editId="380DC9EF">
            <wp:simplePos x="0" y="0"/>
            <wp:positionH relativeFrom="column">
              <wp:align>center</wp:align>
            </wp:positionH>
            <wp:positionV relativeFrom="paragraph">
              <wp:posOffset>0</wp:posOffset>
            </wp:positionV>
            <wp:extent cx="4266565" cy="2952750"/>
            <wp:effectExtent l="19050" t="0" r="635"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266565" cy="2952750"/>
                    </a:xfrm>
                    <a:prstGeom prst="rect">
                      <a:avLst/>
                    </a:prstGeom>
                    <a:solidFill>
                      <a:srgbClr val="FFFFFF"/>
                    </a:solidFill>
                    <a:ln w="9525">
                      <a:noFill/>
                      <a:miter lim="800000"/>
                      <a:headEnd/>
                      <a:tailEnd/>
                    </a:ln>
                  </pic:spPr>
                </pic:pic>
              </a:graphicData>
            </a:graphic>
          </wp:anchor>
        </w:drawing>
      </w:r>
      <w:r>
        <w:rPr>
          <w:rFonts w:ascii="Times New Roman" w:eastAsia="Arial Unicode MS" w:hAnsi="Times New Roman" w:cs="Times New Roman"/>
          <w:kern w:val="1"/>
          <w:sz w:val="24"/>
          <w:szCs w:val="24"/>
        </w:rPr>
        <w:t xml:space="preserve">      </w:t>
      </w:r>
    </w:p>
    <w:p w:rsidR="002551AE" w:rsidRPr="002551AE" w:rsidRDefault="002551AE" w:rsidP="00453751">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Pr="002551AE">
        <w:rPr>
          <w:rFonts w:ascii="Times New Roman" w:eastAsia="Arial Unicode MS" w:hAnsi="Times New Roman" w:cs="Times New Roman"/>
          <w:kern w:val="1"/>
          <w:sz w:val="24"/>
          <w:szCs w:val="24"/>
        </w:rPr>
        <w:t xml:space="preserve">C'est un mécanisme de recombinaison d'ADN: recombinaison somatique de gènes V, D et J qui sont dispersés sur le génome. Elle a pour but de former un locus VDJ ou locus VJ complet, qui permet de coder pour la région variable des chaînes lourdes ou légères du BCR. </w:t>
      </w:r>
    </w:p>
    <w:p w:rsidR="002551AE" w:rsidRPr="002551AE" w:rsidRDefault="002551AE" w:rsidP="00453751">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kern w:val="1"/>
          <w:sz w:val="24"/>
          <w:szCs w:val="24"/>
        </w:rPr>
        <w:t xml:space="preserve">Cette recombinaison VDJ a lieu également dans les lymphocytes T (même mécanisme). Dans ce </w:t>
      </w:r>
      <w:r w:rsidR="00265820" w:rsidRPr="002551AE">
        <w:rPr>
          <w:rFonts w:ascii="Times New Roman" w:eastAsia="Arial Unicode MS" w:hAnsi="Times New Roman" w:cs="Times New Roman"/>
          <w:kern w:val="1"/>
          <w:sz w:val="24"/>
          <w:szCs w:val="24"/>
        </w:rPr>
        <w:t>cas-là</w:t>
      </w:r>
      <w:r w:rsidRPr="002551AE">
        <w:rPr>
          <w:rFonts w:ascii="Times New Roman" w:eastAsia="Arial Unicode MS" w:hAnsi="Times New Roman" w:cs="Times New Roman"/>
          <w:kern w:val="1"/>
          <w:sz w:val="24"/>
          <w:szCs w:val="24"/>
        </w:rPr>
        <w:t xml:space="preserve">, le TCR est composé lui aussi de chaînes α ou δ, associée à une chaîne β ou γ. Les chaînes α ou γ sont codées par un gène V et une chaîne J (comme les chaînes légères du BCR), alors que pour les chaînes β ou δ, elles sont codées par un gène V, un gène D et un gène J (comme les chaînes lourdes du BCR). </w:t>
      </w:r>
    </w:p>
    <w:p w:rsidR="002551AE" w:rsidRDefault="00453751" w:rsidP="00453751">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2551AE" w:rsidRPr="002551AE">
        <w:rPr>
          <w:rFonts w:ascii="Times New Roman" w:eastAsia="Arial Unicode MS" w:hAnsi="Times New Roman" w:cs="Times New Roman"/>
          <w:kern w:val="1"/>
          <w:sz w:val="24"/>
          <w:szCs w:val="24"/>
        </w:rPr>
        <w:t>Ces recombinaisons ont lieu dans les organes lymphoïdes primaires (thymus pour les lymphocytes T et moelle pour les lymphocytes B).</w:t>
      </w:r>
    </w:p>
    <w:p w:rsidR="00265820" w:rsidRDefault="00265820" w:rsidP="00453751">
      <w:pPr>
        <w:widowControl w:val="0"/>
        <w:suppressAutoHyphens/>
        <w:spacing w:after="0" w:line="360" w:lineRule="auto"/>
        <w:jc w:val="both"/>
        <w:rPr>
          <w:rFonts w:ascii="Times New Roman" w:eastAsia="Arial Unicode MS" w:hAnsi="Times New Roman" w:cs="Times New Roman"/>
          <w:kern w:val="1"/>
          <w:sz w:val="24"/>
          <w:szCs w:val="24"/>
        </w:rPr>
      </w:pPr>
    </w:p>
    <w:p w:rsidR="00265820" w:rsidRDefault="00265820" w:rsidP="00453751">
      <w:pPr>
        <w:widowControl w:val="0"/>
        <w:suppressAutoHyphens/>
        <w:spacing w:after="0" w:line="360" w:lineRule="auto"/>
        <w:jc w:val="both"/>
        <w:rPr>
          <w:rFonts w:ascii="Times New Roman" w:eastAsia="Arial Unicode MS" w:hAnsi="Times New Roman" w:cs="Times New Roman"/>
          <w:kern w:val="1"/>
          <w:sz w:val="24"/>
          <w:szCs w:val="24"/>
        </w:rPr>
      </w:pPr>
    </w:p>
    <w:p w:rsidR="00265820" w:rsidRDefault="00265820" w:rsidP="00453751">
      <w:pPr>
        <w:widowControl w:val="0"/>
        <w:suppressAutoHyphens/>
        <w:spacing w:after="0" w:line="360" w:lineRule="auto"/>
        <w:jc w:val="both"/>
        <w:rPr>
          <w:rFonts w:ascii="Times New Roman" w:eastAsia="Arial Unicode MS" w:hAnsi="Times New Roman" w:cs="Times New Roman"/>
          <w:kern w:val="1"/>
          <w:sz w:val="24"/>
          <w:szCs w:val="24"/>
        </w:rPr>
      </w:pPr>
    </w:p>
    <w:p w:rsidR="00265820" w:rsidRDefault="00265820" w:rsidP="00453751">
      <w:pPr>
        <w:widowControl w:val="0"/>
        <w:suppressAutoHyphens/>
        <w:spacing w:after="0" w:line="360" w:lineRule="auto"/>
        <w:jc w:val="both"/>
        <w:rPr>
          <w:rFonts w:ascii="Times New Roman" w:eastAsia="Arial Unicode MS" w:hAnsi="Times New Roman" w:cs="Times New Roman"/>
          <w:kern w:val="1"/>
          <w:sz w:val="24"/>
          <w:szCs w:val="24"/>
        </w:rPr>
      </w:pPr>
    </w:p>
    <w:p w:rsidR="00265820" w:rsidRDefault="00265820" w:rsidP="00453751">
      <w:pPr>
        <w:widowControl w:val="0"/>
        <w:suppressAutoHyphens/>
        <w:spacing w:after="0" w:line="360" w:lineRule="auto"/>
        <w:jc w:val="both"/>
        <w:rPr>
          <w:rFonts w:ascii="Times New Roman" w:eastAsia="Arial Unicode MS" w:hAnsi="Times New Roman" w:cs="Times New Roman"/>
          <w:kern w:val="1"/>
          <w:sz w:val="24"/>
          <w:szCs w:val="24"/>
        </w:rPr>
      </w:pPr>
    </w:p>
    <w:p w:rsidR="00265820" w:rsidRPr="002551AE" w:rsidRDefault="00265820" w:rsidP="00453751">
      <w:pPr>
        <w:widowControl w:val="0"/>
        <w:suppressAutoHyphens/>
        <w:spacing w:after="0" w:line="360" w:lineRule="auto"/>
        <w:jc w:val="both"/>
        <w:rPr>
          <w:rFonts w:ascii="Times New Roman" w:eastAsia="Arial Unicode MS" w:hAnsi="Times New Roman" w:cs="Times New Roman"/>
          <w:kern w:val="1"/>
          <w:sz w:val="24"/>
          <w:szCs w:val="24"/>
        </w:rPr>
      </w:pPr>
    </w:p>
    <w:p w:rsid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p>
    <w:p w:rsidR="00AE03CB" w:rsidRPr="002551AE" w:rsidRDefault="00AE03CB"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P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Pr="002551AE" w:rsidRDefault="002551AE" w:rsidP="002551AE">
      <w:pPr>
        <w:widowControl w:val="0"/>
        <w:numPr>
          <w:ilvl w:val="0"/>
          <w:numId w:val="7"/>
        </w:numPr>
        <w:suppressAutoHyphens/>
        <w:spacing w:after="0" w:line="240" w:lineRule="auto"/>
        <w:jc w:val="both"/>
        <w:rPr>
          <w:rFonts w:ascii="Times New Roman" w:eastAsia="Arial Unicode MS" w:hAnsi="Times New Roman" w:cs="Times New Roman"/>
          <w:b/>
          <w:bCs/>
          <w:kern w:val="1"/>
          <w:sz w:val="24"/>
          <w:szCs w:val="24"/>
        </w:rPr>
      </w:pPr>
      <w:r w:rsidRPr="002551AE">
        <w:rPr>
          <w:rFonts w:ascii="Times New Roman" w:eastAsia="Arial Unicode MS" w:hAnsi="Times New Roman" w:cs="Times New Roman"/>
          <w:b/>
          <w:bCs/>
          <w:kern w:val="1"/>
          <w:sz w:val="24"/>
          <w:szCs w:val="24"/>
        </w:rPr>
        <w:lastRenderedPageBreak/>
        <w:t>Mécanisme</w:t>
      </w:r>
    </w:p>
    <w:p w:rsidR="002551AE" w:rsidRPr="002551AE" w:rsidRDefault="002551AE" w:rsidP="002551AE">
      <w:pPr>
        <w:widowControl w:val="0"/>
        <w:suppressAutoHyphens/>
        <w:spacing w:after="0" w:line="240" w:lineRule="auto"/>
        <w:jc w:val="both"/>
        <w:rPr>
          <w:rFonts w:ascii="Times New Roman" w:eastAsia="Arial Unicode MS" w:hAnsi="Times New Roman" w:cs="Times New Roman"/>
          <w:kern w:val="1"/>
          <w:sz w:val="24"/>
          <w:szCs w:val="24"/>
        </w:rPr>
      </w:pPr>
    </w:p>
    <w:p w:rsidR="002551AE" w:rsidRDefault="002551AE" w:rsidP="002551AE">
      <w:pPr>
        <w:widowControl w:val="0"/>
        <w:suppressAutoHyphens/>
        <w:spacing w:after="0" w:line="240" w:lineRule="auto"/>
        <w:jc w:val="both"/>
        <w:rPr>
          <w:rFonts w:ascii="Times New Roman" w:eastAsia="Arial Unicode MS" w:hAnsi="Times New Roman" w:cs="Times New Roman"/>
          <w:b/>
          <w:bCs/>
          <w:kern w:val="1"/>
          <w:sz w:val="24"/>
          <w:szCs w:val="24"/>
        </w:rPr>
      </w:pPr>
      <w:r w:rsidRPr="002551AE">
        <w:rPr>
          <w:rFonts w:ascii="Times New Roman" w:eastAsia="Arial Unicode MS" w:hAnsi="Times New Roman" w:cs="Times New Roman"/>
          <w:b/>
          <w:bCs/>
          <w:noProof/>
          <w:kern w:val="1"/>
          <w:sz w:val="24"/>
          <w:szCs w:val="24"/>
        </w:rPr>
        <w:drawing>
          <wp:anchor distT="0" distB="0" distL="0" distR="0" simplePos="0" relativeHeight="251660288" behindDoc="0" locked="0" layoutInCell="1" allowOverlap="1" wp14:anchorId="5A50C878" wp14:editId="68277783">
            <wp:simplePos x="0" y="0"/>
            <wp:positionH relativeFrom="column">
              <wp:align>center</wp:align>
            </wp:positionH>
            <wp:positionV relativeFrom="paragraph">
              <wp:posOffset>0</wp:posOffset>
            </wp:positionV>
            <wp:extent cx="4524375" cy="3247390"/>
            <wp:effectExtent l="19050" t="0" r="952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4524375" cy="3247390"/>
                    </a:xfrm>
                    <a:prstGeom prst="rect">
                      <a:avLst/>
                    </a:prstGeom>
                    <a:solidFill>
                      <a:srgbClr val="FFFFFF"/>
                    </a:solidFill>
                    <a:ln w="9525">
                      <a:noFill/>
                      <a:miter lim="800000"/>
                      <a:headEnd/>
                      <a:tailEnd/>
                    </a:ln>
                  </pic:spPr>
                </pic:pic>
              </a:graphicData>
            </a:graphic>
          </wp:anchor>
        </w:drawing>
      </w:r>
      <w:r w:rsidRPr="002551AE">
        <w:rPr>
          <w:rFonts w:ascii="Times New Roman" w:eastAsia="Arial Unicode MS" w:hAnsi="Times New Roman" w:cs="Times New Roman"/>
          <w:b/>
          <w:bCs/>
          <w:kern w:val="1"/>
          <w:sz w:val="24"/>
          <w:szCs w:val="24"/>
        </w:rPr>
        <w:t>Pour la chaîne légère:</w:t>
      </w:r>
    </w:p>
    <w:p w:rsidR="00265820" w:rsidRPr="002551AE" w:rsidRDefault="00265820" w:rsidP="002551AE">
      <w:pPr>
        <w:widowControl w:val="0"/>
        <w:suppressAutoHyphens/>
        <w:spacing w:after="0" w:line="240" w:lineRule="auto"/>
        <w:jc w:val="both"/>
        <w:rPr>
          <w:rFonts w:ascii="Times New Roman" w:eastAsia="Arial Unicode MS" w:hAnsi="Times New Roman" w:cs="Times New Roman"/>
          <w:b/>
          <w:bCs/>
          <w:kern w:val="1"/>
          <w:sz w:val="24"/>
          <w:szCs w:val="24"/>
        </w:rPr>
      </w:pPr>
    </w:p>
    <w:p w:rsidR="002551AE" w:rsidRPr="002551AE" w:rsidRDefault="002551AE" w:rsidP="00AE03CB">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b/>
          <w:bCs/>
          <w:kern w:val="1"/>
          <w:sz w:val="24"/>
          <w:szCs w:val="24"/>
        </w:rPr>
        <w:t xml:space="preserve">1. </w:t>
      </w:r>
      <w:r w:rsidRPr="002551AE">
        <w:rPr>
          <w:rFonts w:ascii="Times New Roman" w:eastAsia="Arial Unicode MS" w:hAnsi="Times New Roman" w:cs="Times New Roman"/>
          <w:kern w:val="1"/>
          <w:sz w:val="24"/>
          <w:szCs w:val="24"/>
        </w:rPr>
        <w:t>Réarrangement d'un gène V et un gène J codant pour la chaîne légère. C'est ce qu'on appelle un locus réarrangé. Ce réarrangement VJ code pour la partie variable de la chaîne légère.</w:t>
      </w:r>
    </w:p>
    <w:p w:rsidR="002551AE" w:rsidRPr="002551AE" w:rsidRDefault="002551AE" w:rsidP="00AE03CB">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b/>
          <w:bCs/>
          <w:kern w:val="1"/>
          <w:sz w:val="24"/>
          <w:szCs w:val="24"/>
        </w:rPr>
        <w:t>2.</w:t>
      </w:r>
      <w:r w:rsidRPr="002551AE">
        <w:rPr>
          <w:rFonts w:ascii="Times New Roman" w:eastAsia="Arial Unicode MS" w:hAnsi="Times New Roman" w:cs="Times New Roman"/>
          <w:kern w:val="1"/>
          <w:sz w:val="24"/>
          <w:szCs w:val="24"/>
        </w:rPr>
        <w:t xml:space="preserve"> Il y aura ensuite un épissage avec le gène C, ce qui créé un ARNm où les 3 gènes sont liés.</w:t>
      </w:r>
    </w:p>
    <w:p w:rsidR="002551AE" w:rsidRPr="002551AE" w:rsidRDefault="002551AE" w:rsidP="00AE03CB">
      <w:pPr>
        <w:widowControl w:val="0"/>
        <w:suppressAutoHyphens/>
        <w:spacing w:after="0" w:line="360" w:lineRule="auto"/>
        <w:jc w:val="both"/>
        <w:rPr>
          <w:rFonts w:ascii="Times New Roman" w:eastAsia="Arial Unicode MS" w:hAnsi="Times New Roman" w:cs="Times New Roman"/>
          <w:kern w:val="1"/>
          <w:sz w:val="24"/>
          <w:szCs w:val="24"/>
        </w:rPr>
      </w:pPr>
    </w:p>
    <w:p w:rsidR="00265820" w:rsidRPr="002551AE" w:rsidRDefault="002551AE" w:rsidP="00AE03CB">
      <w:pPr>
        <w:widowControl w:val="0"/>
        <w:suppressAutoHyphens/>
        <w:spacing w:after="0" w:line="360" w:lineRule="auto"/>
        <w:jc w:val="both"/>
        <w:rPr>
          <w:rFonts w:ascii="Times New Roman" w:eastAsia="Arial Unicode MS" w:hAnsi="Times New Roman" w:cs="Times New Roman"/>
          <w:b/>
          <w:bCs/>
          <w:kern w:val="1"/>
          <w:sz w:val="24"/>
          <w:szCs w:val="24"/>
        </w:rPr>
      </w:pPr>
      <w:r w:rsidRPr="002551AE">
        <w:rPr>
          <w:rFonts w:ascii="Times New Roman" w:eastAsia="Arial Unicode MS" w:hAnsi="Times New Roman" w:cs="Times New Roman"/>
          <w:b/>
          <w:bCs/>
          <w:kern w:val="1"/>
          <w:sz w:val="24"/>
          <w:szCs w:val="24"/>
        </w:rPr>
        <w:t>Pour la chaîne lourde, le principe est le même mais il y a le gène D en plus:</w:t>
      </w:r>
    </w:p>
    <w:p w:rsidR="002551AE" w:rsidRPr="002551AE" w:rsidRDefault="002551AE" w:rsidP="00AE03CB">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b/>
          <w:bCs/>
          <w:kern w:val="1"/>
          <w:sz w:val="24"/>
          <w:szCs w:val="24"/>
        </w:rPr>
        <w:t>1.</w:t>
      </w:r>
      <w:r w:rsidRPr="002551AE">
        <w:rPr>
          <w:rFonts w:ascii="Times New Roman" w:eastAsia="Arial Unicode MS" w:hAnsi="Times New Roman" w:cs="Times New Roman"/>
          <w:kern w:val="1"/>
          <w:sz w:val="24"/>
          <w:szCs w:val="24"/>
        </w:rPr>
        <w:t xml:space="preserve"> </w:t>
      </w:r>
      <w:r w:rsidR="00265820" w:rsidRPr="002551AE">
        <w:rPr>
          <w:rFonts w:ascii="Times New Roman" w:eastAsia="Arial Unicode MS" w:hAnsi="Times New Roman" w:cs="Times New Roman"/>
          <w:kern w:val="1"/>
          <w:sz w:val="24"/>
          <w:szCs w:val="24"/>
        </w:rPr>
        <w:t>Réarrangement</w:t>
      </w:r>
      <w:r w:rsidRPr="002551AE">
        <w:rPr>
          <w:rFonts w:ascii="Times New Roman" w:eastAsia="Arial Unicode MS" w:hAnsi="Times New Roman" w:cs="Times New Roman"/>
          <w:kern w:val="1"/>
          <w:sz w:val="24"/>
          <w:szCs w:val="24"/>
        </w:rPr>
        <w:t xml:space="preserve"> d'un gène D et d'un gène J, pris au hasard.</w:t>
      </w:r>
    </w:p>
    <w:p w:rsidR="002551AE" w:rsidRPr="002551AE" w:rsidRDefault="002551AE" w:rsidP="00AE03CB">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b/>
          <w:bCs/>
          <w:kern w:val="1"/>
          <w:sz w:val="24"/>
          <w:szCs w:val="24"/>
        </w:rPr>
        <w:t>2.</w:t>
      </w:r>
      <w:r w:rsidRPr="002551AE">
        <w:rPr>
          <w:rFonts w:ascii="Times New Roman" w:eastAsia="Arial Unicode MS" w:hAnsi="Times New Roman" w:cs="Times New Roman"/>
          <w:kern w:val="1"/>
          <w:sz w:val="24"/>
          <w:szCs w:val="24"/>
        </w:rPr>
        <w:t xml:space="preserve"> L'ensemble DJ se réarrange avec un gène V, lui aussi pris au hasard.</w:t>
      </w:r>
    </w:p>
    <w:p w:rsidR="002551AE" w:rsidRPr="002551AE" w:rsidRDefault="002551AE" w:rsidP="00AE03CB">
      <w:pPr>
        <w:widowControl w:val="0"/>
        <w:suppressAutoHyphens/>
        <w:spacing w:after="0" w:line="360" w:lineRule="auto"/>
        <w:jc w:val="both"/>
        <w:rPr>
          <w:rFonts w:ascii="Times New Roman" w:eastAsia="Arial Unicode MS" w:hAnsi="Times New Roman" w:cs="Times New Roman"/>
          <w:kern w:val="1"/>
          <w:sz w:val="24"/>
          <w:szCs w:val="24"/>
        </w:rPr>
      </w:pPr>
      <w:r w:rsidRPr="002551AE">
        <w:rPr>
          <w:rFonts w:ascii="Times New Roman" w:eastAsia="Arial Unicode MS" w:hAnsi="Times New Roman" w:cs="Times New Roman"/>
          <w:b/>
          <w:bCs/>
          <w:kern w:val="1"/>
          <w:sz w:val="24"/>
          <w:szCs w:val="24"/>
        </w:rPr>
        <w:t>3.</w:t>
      </w:r>
      <w:r w:rsidRPr="002551AE">
        <w:rPr>
          <w:rFonts w:ascii="Times New Roman" w:eastAsia="Arial Unicode MS" w:hAnsi="Times New Roman" w:cs="Times New Roman"/>
          <w:kern w:val="1"/>
          <w:sz w:val="24"/>
          <w:szCs w:val="24"/>
        </w:rPr>
        <w:t xml:space="preserve"> Un épissage alternatif forme un ARNm qui va contenir l'ensemble VDJ avec un ensemble de gènes C (l'ensemble C détermine la chaîne lourde).</w:t>
      </w:r>
    </w:p>
    <w:p w:rsidR="002551AE" w:rsidRDefault="002551AE" w:rsidP="00AE03CB">
      <w:pPr>
        <w:spacing w:after="0" w:line="360" w:lineRule="auto"/>
        <w:jc w:val="both"/>
        <w:rPr>
          <w:rFonts w:asciiTheme="majorBidi" w:hAnsiTheme="majorBidi" w:cstheme="majorBidi"/>
          <w:b/>
          <w:bCs/>
          <w:sz w:val="24"/>
          <w:szCs w:val="24"/>
        </w:rPr>
      </w:pPr>
    </w:p>
    <w:p w:rsidR="00265820" w:rsidRPr="00453751" w:rsidRDefault="00265820" w:rsidP="00AE03CB">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453751" w:rsidRPr="00453751">
        <w:rPr>
          <w:rFonts w:ascii="Times New Roman" w:eastAsia="Arial Unicode MS" w:hAnsi="Times New Roman" w:cs="Times New Roman"/>
          <w:kern w:val="1"/>
          <w:sz w:val="24"/>
          <w:szCs w:val="24"/>
        </w:rPr>
        <w:t xml:space="preserve">Le gène de région constante qui se trouve sur le chromosome, juste derrière le VDJ, est le </w:t>
      </w:r>
      <w:proofErr w:type="spellStart"/>
      <w:r w:rsidR="00453751" w:rsidRPr="00453751">
        <w:rPr>
          <w:rFonts w:ascii="Times New Roman" w:eastAsia="Arial Unicode MS" w:hAnsi="Times New Roman" w:cs="Times New Roman"/>
          <w:kern w:val="1"/>
          <w:sz w:val="24"/>
          <w:szCs w:val="24"/>
        </w:rPr>
        <w:t>Cμ</w:t>
      </w:r>
      <w:proofErr w:type="spellEnd"/>
      <w:r w:rsidR="00453751" w:rsidRPr="00453751">
        <w:rPr>
          <w:rFonts w:ascii="Times New Roman" w:eastAsia="Arial Unicode MS" w:hAnsi="Times New Roman" w:cs="Times New Roman"/>
          <w:kern w:val="1"/>
          <w:sz w:val="24"/>
          <w:szCs w:val="24"/>
        </w:rPr>
        <w:t xml:space="preserve">, qui donne une </w:t>
      </w:r>
      <w:proofErr w:type="spellStart"/>
      <w:r w:rsidR="00453751" w:rsidRPr="00453751">
        <w:rPr>
          <w:rFonts w:ascii="Times New Roman" w:eastAsia="Arial Unicode MS" w:hAnsi="Times New Roman" w:cs="Times New Roman"/>
          <w:kern w:val="1"/>
          <w:sz w:val="24"/>
          <w:szCs w:val="24"/>
        </w:rPr>
        <w:t>IgM</w:t>
      </w:r>
      <w:proofErr w:type="spellEnd"/>
      <w:r w:rsidR="00453751" w:rsidRPr="00453751">
        <w:rPr>
          <w:rFonts w:ascii="Times New Roman" w:eastAsia="Arial Unicode MS" w:hAnsi="Times New Roman" w:cs="Times New Roman"/>
          <w:kern w:val="1"/>
          <w:sz w:val="24"/>
          <w:szCs w:val="24"/>
        </w:rPr>
        <w:t xml:space="preserve">. Une cellule B qui se développe exprimera toujours une </w:t>
      </w:r>
      <w:proofErr w:type="spellStart"/>
      <w:r w:rsidR="00453751" w:rsidRPr="00453751">
        <w:rPr>
          <w:rFonts w:ascii="Times New Roman" w:eastAsia="Arial Unicode MS" w:hAnsi="Times New Roman" w:cs="Times New Roman"/>
          <w:kern w:val="1"/>
          <w:sz w:val="24"/>
          <w:szCs w:val="24"/>
        </w:rPr>
        <w:t>IgM</w:t>
      </w:r>
      <w:proofErr w:type="spellEnd"/>
      <w:r w:rsidR="00453751" w:rsidRPr="00453751">
        <w:rPr>
          <w:rFonts w:ascii="Times New Roman" w:eastAsia="Arial Unicode MS" w:hAnsi="Times New Roman" w:cs="Times New Roman"/>
          <w:kern w:val="1"/>
          <w:sz w:val="24"/>
          <w:szCs w:val="24"/>
        </w:rPr>
        <w:t xml:space="preserve"> en premier (car le </w:t>
      </w:r>
      <w:proofErr w:type="spellStart"/>
      <w:r w:rsidR="00453751" w:rsidRPr="00453751">
        <w:rPr>
          <w:rFonts w:ascii="Times New Roman" w:eastAsia="Arial Unicode MS" w:hAnsi="Times New Roman" w:cs="Times New Roman"/>
          <w:kern w:val="1"/>
          <w:sz w:val="24"/>
          <w:szCs w:val="24"/>
        </w:rPr>
        <w:t>Cμ</w:t>
      </w:r>
      <w:proofErr w:type="spellEnd"/>
      <w:r w:rsidR="00453751" w:rsidRPr="00453751">
        <w:rPr>
          <w:rFonts w:ascii="Times New Roman" w:eastAsia="Arial Unicode MS" w:hAnsi="Times New Roman" w:cs="Times New Roman"/>
          <w:kern w:val="1"/>
          <w:sz w:val="24"/>
          <w:szCs w:val="24"/>
        </w:rPr>
        <w:t xml:space="preserve"> est le premier gène qu'elle trouve).</w:t>
      </w:r>
    </w:p>
    <w:p w:rsidR="00453751" w:rsidRPr="00453751" w:rsidRDefault="00453751" w:rsidP="00AE03CB">
      <w:pPr>
        <w:widowControl w:val="0"/>
        <w:suppressAutoHyphens/>
        <w:spacing w:after="0" w:line="360" w:lineRule="auto"/>
        <w:jc w:val="both"/>
        <w:rPr>
          <w:rFonts w:ascii="Times New Roman" w:eastAsia="Arial Unicode MS" w:hAnsi="Times New Roman" w:cs="Times New Roman"/>
          <w:kern w:val="1"/>
          <w:sz w:val="24"/>
          <w:szCs w:val="24"/>
        </w:rPr>
      </w:pPr>
    </w:p>
    <w:p w:rsidR="00265820" w:rsidRPr="00265820" w:rsidRDefault="00453751" w:rsidP="00265820">
      <w:pPr>
        <w:pStyle w:val="Paragraphedeliste"/>
        <w:widowControl w:val="0"/>
        <w:numPr>
          <w:ilvl w:val="0"/>
          <w:numId w:val="10"/>
        </w:numPr>
        <w:suppressAutoHyphens/>
        <w:spacing w:after="0" w:line="240" w:lineRule="auto"/>
        <w:jc w:val="both"/>
        <w:rPr>
          <w:rFonts w:ascii="Times New Roman" w:eastAsia="Arial Unicode MS" w:hAnsi="Times New Roman" w:cs="Times New Roman"/>
          <w:b/>
          <w:bCs/>
          <w:kern w:val="1"/>
          <w:sz w:val="24"/>
          <w:szCs w:val="24"/>
        </w:rPr>
      </w:pPr>
      <w:r w:rsidRPr="00265820">
        <w:rPr>
          <w:rFonts w:ascii="Times New Roman" w:eastAsia="Arial Unicode MS" w:hAnsi="Times New Roman" w:cs="Times New Roman"/>
          <w:b/>
          <w:bCs/>
          <w:kern w:val="1"/>
          <w:sz w:val="24"/>
          <w:szCs w:val="24"/>
        </w:rPr>
        <w:t>Séquences RSS:</w:t>
      </w:r>
    </w:p>
    <w:p w:rsidR="00453751" w:rsidRPr="00453751" w:rsidRDefault="00265820" w:rsidP="00265820">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AE03CB">
        <w:rPr>
          <w:rFonts w:ascii="Times New Roman" w:eastAsia="Arial Unicode MS" w:hAnsi="Times New Roman" w:cs="Times New Roman"/>
          <w:kern w:val="1"/>
          <w:sz w:val="24"/>
          <w:szCs w:val="24"/>
        </w:rPr>
        <w:t xml:space="preserve">        </w:t>
      </w:r>
      <w:r w:rsidR="00453751" w:rsidRPr="00453751">
        <w:rPr>
          <w:rFonts w:ascii="Times New Roman" w:eastAsia="Arial Unicode MS" w:hAnsi="Times New Roman" w:cs="Times New Roman"/>
          <w:kern w:val="1"/>
          <w:sz w:val="24"/>
          <w:szCs w:val="24"/>
        </w:rPr>
        <w:t xml:space="preserve">Les séquences RSS (séquences signal de recombinaison) guident la recombinaison. </w:t>
      </w:r>
    </w:p>
    <w:p w:rsidR="00453751" w:rsidRPr="00453751" w:rsidRDefault="00453751" w:rsidP="00265820">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Ces séquences RSS sont juste à côté des séquences V, D et J sur les chromosomes. On trouve 2 types de séquences RSS: des séquences 12 et des séquences 23.</w:t>
      </w:r>
    </w:p>
    <w:p w:rsidR="00453751" w:rsidRPr="00453751" w:rsidRDefault="00265820" w:rsidP="00265820">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lastRenderedPageBreak/>
        <w:t xml:space="preserve">      </w:t>
      </w:r>
      <w:r w:rsidR="00453751" w:rsidRPr="00453751">
        <w:rPr>
          <w:rFonts w:ascii="Times New Roman" w:eastAsia="Arial Unicode MS" w:hAnsi="Times New Roman" w:cs="Times New Roman"/>
          <w:kern w:val="1"/>
          <w:sz w:val="24"/>
          <w:szCs w:val="24"/>
        </w:rPr>
        <w:t xml:space="preserve">On a un </w:t>
      </w:r>
      <w:proofErr w:type="spellStart"/>
      <w:r w:rsidR="00453751" w:rsidRPr="00453751">
        <w:rPr>
          <w:rFonts w:ascii="Times New Roman" w:eastAsia="Arial Unicode MS" w:hAnsi="Times New Roman" w:cs="Times New Roman"/>
          <w:kern w:val="1"/>
          <w:sz w:val="24"/>
          <w:szCs w:val="24"/>
        </w:rPr>
        <w:t>heptamère</w:t>
      </w:r>
      <w:proofErr w:type="spellEnd"/>
      <w:r w:rsidR="00453751" w:rsidRPr="00453751">
        <w:rPr>
          <w:rFonts w:ascii="Times New Roman" w:eastAsia="Arial Unicode MS" w:hAnsi="Times New Roman" w:cs="Times New Roman"/>
          <w:kern w:val="1"/>
          <w:sz w:val="24"/>
          <w:szCs w:val="24"/>
        </w:rPr>
        <w:t xml:space="preserve"> (7 bases d'ADN), puis un </w:t>
      </w:r>
      <w:proofErr w:type="spellStart"/>
      <w:r w:rsidR="00453751" w:rsidRPr="00453751">
        <w:rPr>
          <w:rFonts w:ascii="Times New Roman" w:eastAsia="Arial Unicode MS" w:hAnsi="Times New Roman" w:cs="Times New Roman"/>
          <w:kern w:val="1"/>
          <w:sz w:val="24"/>
          <w:szCs w:val="24"/>
        </w:rPr>
        <w:t>espaceur</w:t>
      </w:r>
      <w:proofErr w:type="spellEnd"/>
      <w:r w:rsidR="00453751" w:rsidRPr="00453751">
        <w:rPr>
          <w:rFonts w:ascii="Times New Roman" w:eastAsia="Arial Unicode MS" w:hAnsi="Times New Roman" w:cs="Times New Roman"/>
          <w:kern w:val="1"/>
          <w:sz w:val="24"/>
          <w:szCs w:val="24"/>
        </w:rPr>
        <w:t xml:space="preserve"> (12 ou 23 bases d'ADN), puis un </w:t>
      </w:r>
      <w:proofErr w:type="spellStart"/>
      <w:r w:rsidR="00453751" w:rsidRPr="00453751">
        <w:rPr>
          <w:rFonts w:ascii="Times New Roman" w:eastAsia="Arial Unicode MS" w:hAnsi="Times New Roman" w:cs="Times New Roman"/>
          <w:kern w:val="1"/>
          <w:sz w:val="24"/>
          <w:szCs w:val="24"/>
        </w:rPr>
        <w:t>nonamère</w:t>
      </w:r>
      <w:proofErr w:type="spellEnd"/>
      <w:r w:rsidR="00453751" w:rsidRPr="00453751">
        <w:rPr>
          <w:rFonts w:ascii="Times New Roman" w:eastAsia="Arial Unicode MS" w:hAnsi="Times New Roman" w:cs="Times New Roman"/>
          <w:kern w:val="1"/>
          <w:sz w:val="24"/>
          <w:szCs w:val="24"/>
        </w:rPr>
        <w:t xml:space="preserve"> (9 bases d'ADN). Ces séquences se trouvent de part et d'autre des gènes V, D et J.</w:t>
      </w:r>
    </w:p>
    <w:p w:rsidR="00453751" w:rsidRPr="00453751" w:rsidRDefault="00453751" w:rsidP="00265820">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La recombinaison a toujours lieu entre une séquence RSS 12 et une séquence RSS 23 (règle 12 – 23 qui empêche les mauvaises recombinaisons).</w:t>
      </w:r>
    </w:p>
    <w:p w:rsidR="00453751" w:rsidRPr="00453751" w:rsidRDefault="00453751" w:rsidP="00453751">
      <w:pPr>
        <w:widowControl w:val="0"/>
        <w:suppressAutoHyphens/>
        <w:spacing w:after="0" w:line="24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La règle 12 – 23 nous permet:</w:t>
      </w:r>
    </w:p>
    <w:p w:rsidR="00453751" w:rsidRPr="00453751" w:rsidRDefault="00453751" w:rsidP="00265820">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ab/>
        <w:t>- d'éviter que les chaînes κ et λ ne recombinent entre elles</w:t>
      </w:r>
    </w:p>
    <w:p w:rsidR="00453751" w:rsidRPr="00453751" w:rsidRDefault="00453751" w:rsidP="00265820">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ab/>
        <w:t>- V</w:t>
      </w:r>
      <w:r w:rsidRPr="00453751">
        <w:rPr>
          <w:rFonts w:ascii="Times New Roman" w:eastAsia="Arial Unicode MS" w:hAnsi="Times New Roman" w:cs="Times New Roman"/>
          <w:kern w:val="1"/>
          <w:sz w:val="24"/>
          <w:szCs w:val="24"/>
          <w:vertAlign w:val="subscript"/>
        </w:rPr>
        <w:t>H</w:t>
      </w:r>
      <w:r w:rsidRPr="00453751">
        <w:rPr>
          <w:rFonts w:ascii="Times New Roman" w:eastAsia="Arial Unicode MS" w:hAnsi="Times New Roman" w:cs="Times New Roman"/>
          <w:kern w:val="1"/>
          <w:sz w:val="24"/>
          <w:szCs w:val="24"/>
        </w:rPr>
        <w:t xml:space="preserve"> et J</w:t>
      </w:r>
      <w:r w:rsidRPr="00453751">
        <w:rPr>
          <w:rFonts w:ascii="Times New Roman" w:eastAsia="Arial Unicode MS" w:hAnsi="Times New Roman" w:cs="Times New Roman"/>
          <w:kern w:val="1"/>
          <w:sz w:val="24"/>
          <w:szCs w:val="24"/>
          <w:vertAlign w:val="subscript"/>
        </w:rPr>
        <w:t>H</w:t>
      </w:r>
      <w:r w:rsidRPr="00453751">
        <w:rPr>
          <w:rFonts w:ascii="Times New Roman" w:eastAsia="Arial Unicode MS" w:hAnsi="Times New Roman" w:cs="Times New Roman"/>
          <w:kern w:val="1"/>
          <w:sz w:val="24"/>
          <w:szCs w:val="24"/>
        </w:rPr>
        <w:t xml:space="preserve"> ne peuvent pas recombiner entre elles</w:t>
      </w:r>
    </w:p>
    <w:p w:rsidR="00265820" w:rsidRPr="00AE03CB" w:rsidRDefault="00265820" w:rsidP="00AE03CB">
      <w:pPr>
        <w:widowControl w:val="0"/>
        <w:suppressAutoHyphens/>
        <w:spacing w:after="0" w:line="24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noProof/>
          <w:kern w:val="1"/>
          <w:sz w:val="24"/>
          <w:szCs w:val="24"/>
        </w:rPr>
        <w:drawing>
          <wp:anchor distT="0" distB="0" distL="0" distR="0" simplePos="0" relativeHeight="251662336" behindDoc="0" locked="0" layoutInCell="1" allowOverlap="1" wp14:anchorId="2BAC0E05" wp14:editId="02A2A6D1">
            <wp:simplePos x="0" y="0"/>
            <wp:positionH relativeFrom="column">
              <wp:posOffset>532130</wp:posOffset>
            </wp:positionH>
            <wp:positionV relativeFrom="paragraph">
              <wp:posOffset>92710</wp:posOffset>
            </wp:positionV>
            <wp:extent cx="4864735" cy="2715895"/>
            <wp:effectExtent l="0" t="0" r="0" b="8255"/>
            <wp:wrapTopAndBottom/>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4864735" cy="2715895"/>
                    </a:xfrm>
                    <a:prstGeom prst="rect">
                      <a:avLst/>
                    </a:prstGeom>
                    <a:solidFill>
                      <a:srgbClr val="FFFFFF"/>
                    </a:solidFill>
                    <a:ln w="9525">
                      <a:noFill/>
                      <a:miter lim="800000"/>
                      <a:headEnd/>
                      <a:tailEnd/>
                    </a:ln>
                  </pic:spPr>
                </pic:pic>
              </a:graphicData>
            </a:graphic>
            <wp14:sizeRelV relativeFrom="margin">
              <wp14:pctHeight>0</wp14:pctHeight>
            </wp14:sizeRelV>
          </wp:anchor>
        </w:drawing>
      </w:r>
    </w:p>
    <w:p w:rsidR="00265820" w:rsidRDefault="00265820" w:rsidP="00453751">
      <w:pPr>
        <w:widowControl w:val="0"/>
        <w:suppressAutoHyphens/>
        <w:spacing w:after="0" w:line="240" w:lineRule="auto"/>
        <w:jc w:val="both"/>
        <w:rPr>
          <w:rFonts w:ascii="Times New Roman" w:eastAsia="Arial Unicode MS" w:hAnsi="Times New Roman" w:cs="Times New Roman"/>
          <w:b/>
          <w:bCs/>
          <w:kern w:val="1"/>
          <w:sz w:val="24"/>
          <w:szCs w:val="24"/>
        </w:rPr>
      </w:pPr>
    </w:p>
    <w:p w:rsidR="00265820" w:rsidRDefault="00265820" w:rsidP="00453751">
      <w:pPr>
        <w:widowControl w:val="0"/>
        <w:suppressAutoHyphens/>
        <w:spacing w:after="0" w:line="240" w:lineRule="auto"/>
        <w:jc w:val="both"/>
        <w:rPr>
          <w:rFonts w:ascii="Times New Roman" w:eastAsia="Arial Unicode MS" w:hAnsi="Times New Roman" w:cs="Times New Roman"/>
          <w:b/>
          <w:bCs/>
          <w:kern w:val="1"/>
          <w:sz w:val="24"/>
          <w:szCs w:val="24"/>
        </w:rPr>
      </w:pPr>
    </w:p>
    <w:p w:rsidR="00453751" w:rsidRPr="002712EF" w:rsidRDefault="00453751" w:rsidP="002712EF">
      <w:pPr>
        <w:pStyle w:val="Paragraphedeliste"/>
        <w:widowControl w:val="0"/>
        <w:numPr>
          <w:ilvl w:val="0"/>
          <w:numId w:val="11"/>
        </w:numPr>
        <w:suppressAutoHyphens/>
        <w:spacing w:after="0" w:line="240" w:lineRule="auto"/>
        <w:jc w:val="both"/>
        <w:rPr>
          <w:rFonts w:ascii="Times New Roman" w:eastAsia="Arial Unicode MS" w:hAnsi="Times New Roman" w:cs="Times New Roman"/>
          <w:b/>
          <w:bCs/>
          <w:kern w:val="1"/>
          <w:sz w:val="24"/>
          <w:szCs w:val="24"/>
        </w:rPr>
      </w:pPr>
      <w:r w:rsidRPr="002712EF">
        <w:rPr>
          <w:rFonts w:ascii="Times New Roman" w:eastAsia="Arial Unicode MS" w:hAnsi="Times New Roman" w:cs="Times New Roman"/>
          <w:b/>
          <w:bCs/>
          <w:kern w:val="1"/>
          <w:sz w:val="24"/>
          <w:szCs w:val="24"/>
        </w:rPr>
        <w:t>Exemple d'une chaîne L:</w:t>
      </w:r>
    </w:p>
    <w:p w:rsidR="00453751" w:rsidRDefault="00453751" w:rsidP="00453751">
      <w:pPr>
        <w:widowControl w:val="0"/>
        <w:suppressAutoHyphens/>
        <w:spacing w:after="0" w:line="240" w:lineRule="auto"/>
        <w:jc w:val="both"/>
        <w:rPr>
          <w:rFonts w:ascii="Times New Roman" w:eastAsia="Arial Unicode MS" w:hAnsi="Times New Roman" w:cs="Times New Roman"/>
          <w:i/>
          <w:iCs/>
          <w:kern w:val="1"/>
          <w:sz w:val="24"/>
          <w:szCs w:val="24"/>
        </w:rPr>
      </w:pPr>
    </w:p>
    <w:p w:rsidR="00453751" w:rsidRPr="002712EF" w:rsidRDefault="002712EF" w:rsidP="002712EF">
      <w:pPr>
        <w:widowControl w:val="0"/>
        <w:suppressAutoHyphens/>
        <w:spacing w:after="0" w:line="360" w:lineRule="auto"/>
        <w:jc w:val="both"/>
        <w:rPr>
          <w:rFonts w:asciiTheme="majorBidi" w:eastAsia="Arial Unicode MS" w:hAnsiTheme="majorBidi" w:cstheme="majorBidi"/>
          <w:i/>
          <w:iCs/>
          <w:kern w:val="1"/>
          <w:sz w:val="24"/>
          <w:szCs w:val="24"/>
        </w:rPr>
      </w:pPr>
      <w:r w:rsidRPr="002712EF">
        <w:rPr>
          <w:rFonts w:asciiTheme="majorBidi" w:hAnsiTheme="majorBidi" w:cstheme="majorBidi"/>
          <w:sz w:val="24"/>
          <w:szCs w:val="24"/>
        </w:rPr>
        <w:t xml:space="preserve">Les </w:t>
      </w:r>
      <w:proofErr w:type="spellStart"/>
      <w:r w:rsidRPr="002712EF">
        <w:rPr>
          <w:rFonts w:asciiTheme="majorBidi" w:hAnsiTheme="majorBidi" w:cstheme="majorBidi"/>
          <w:sz w:val="24"/>
          <w:szCs w:val="24"/>
        </w:rPr>
        <w:t>recombinases</w:t>
      </w:r>
      <w:proofErr w:type="spellEnd"/>
      <w:r w:rsidRPr="002712EF">
        <w:rPr>
          <w:rFonts w:asciiTheme="majorBidi" w:hAnsiTheme="majorBidi" w:cstheme="majorBidi"/>
          <w:sz w:val="24"/>
          <w:szCs w:val="24"/>
        </w:rPr>
        <w:t xml:space="preserve"> VDJ sont une collection d’enzymes dont certaines sont spécifiques des lymphocytes, et d’autres sont exprimées dans de nombreux types cellulaires. Les premières étapes de la recombinaison VDJ sont pris en charge par des enzymes spécifiques des lymphocytes, appelées </w:t>
      </w:r>
      <w:hyperlink r:id="rId12" w:tooltip="Gène activant la recombinaison V(D)J" w:history="1">
        <w:r w:rsidRPr="002712EF">
          <w:rPr>
            <w:rStyle w:val="Lienhypertexte"/>
            <w:rFonts w:asciiTheme="majorBidi" w:hAnsiTheme="majorBidi" w:cstheme="majorBidi"/>
            <w:sz w:val="24"/>
            <w:szCs w:val="24"/>
          </w:rPr>
          <w:t>RAG1 et RAG2</w:t>
        </w:r>
      </w:hyperlink>
      <w:r w:rsidRPr="002712EF">
        <w:rPr>
          <w:rFonts w:asciiTheme="majorBidi" w:hAnsiTheme="majorBidi" w:cstheme="majorBidi"/>
          <w:sz w:val="24"/>
          <w:szCs w:val="24"/>
        </w:rPr>
        <w:t xml:space="preserve">. Ces enzymes s’associent entre elles pour reconnaître les séquences RSS et induire le clivage de l’ADN aux sites </w:t>
      </w:r>
      <w:proofErr w:type="gramStart"/>
      <w:r w:rsidRPr="002712EF">
        <w:rPr>
          <w:rFonts w:asciiTheme="majorBidi" w:hAnsiTheme="majorBidi" w:cstheme="majorBidi"/>
          <w:sz w:val="24"/>
          <w:szCs w:val="24"/>
        </w:rPr>
        <w:t>RSS</w:t>
      </w:r>
      <w:r>
        <w:rPr>
          <w:rFonts w:asciiTheme="majorBidi" w:hAnsiTheme="majorBidi" w:cstheme="majorBidi"/>
          <w:sz w:val="24"/>
          <w:szCs w:val="24"/>
        </w:rPr>
        <w:t> .</w:t>
      </w:r>
      <w:proofErr w:type="gramEnd"/>
      <w:r>
        <w:rPr>
          <w:rFonts w:ascii="Times New Roman" w:eastAsia="Arial Unicode MS" w:hAnsi="Times New Roman" w:cs="Times New Roman"/>
          <w:kern w:val="1"/>
          <w:sz w:val="24"/>
          <w:szCs w:val="24"/>
        </w:rPr>
        <w:t xml:space="preserve"> L'ADN est </w:t>
      </w:r>
      <w:r w:rsidR="00453751" w:rsidRPr="00453751">
        <w:rPr>
          <w:rFonts w:ascii="Times New Roman" w:eastAsia="Arial Unicode MS" w:hAnsi="Times New Roman" w:cs="Times New Roman"/>
          <w:kern w:val="1"/>
          <w:sz w:val="24"/>
          <w:szCs w:val="24"/>
        </w:rPr>
        <w:t xml:space="preserve">coupé au niveau de ces séquences RSS, ce qui fait que les gènes V et J sont libérés, puis ils seront </w:t>
      </w:r>
      <w:proofErr w:type="spellStart"/>
      <w:r w:rsidR="00453751" w:rsidRPr="00453751">
        <w:rPr>
          <w:rFonts w:ascii="Times New Roman" w:eastAsia="Arial Unicode MS" w:hAnsi="Times New Roman" w:cs="Times New Roman"/>
          <w:kern w:val="1"/>
          <w:sz w:val="24"/>
          <w:szCs w:val="24"/>
        </w:rPr>
        <w:t>ligés</w:t>
      </w:r>
      <w:proofErr w:type="spellEnd"/>
      <w:r w:rsidR="00453751" w:rsidRPr="00453751">
        <w:rPr>
          <w:rFonts w:ascii="Times New Roman" w:eastAsia="Arial Unicode MS" w:hAnsi="Times New Roman" w:cs="Times New Roman"/>
          <w:kern w:val="1"/>
          <w:sz w:val="24"/>
          <w:szCs w:val="24"/>
        </w:rPr>
        <w:t xml:space="preserve"> ensuite, pour former un ensemble VJ.</w:t>
      </w:r>
    </w:p>
    <w:p w:rsidR="00453751" w:rsidRPr="00453751" w:rsidRDefault="00453751" w:rsidP="00265820">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kern w:val="1"/>
          <w:sz w:val="24"/>
          <w:szCs w:val="24"/>
        </w:rPr>
        <w:t>Toute la partie entre les 2 gènes est excisée du génome définitivement.</w:t>
      </w:r>
    </w:p>
    <w:p w:rsidR="00265820" w:rsidRDefault="002712EF" w:rsidP="002712EF">
      <w:pPr>
        <w:widowControl w:val="0"/>
        <w:suppressAutoHyphens/>
        <w:spacing w:after="0" w:line="360" w:lineRule="auto"/>
        <w:jc w:val="center"/>
        <w:rPr>
          <w:rFonts w:ascii="Times New Roman" w:eastAsia="Arial Unicode MS" w:hAnsi="Times New Roman" w:cs="Times New Roman"/>
          <w:b/>
          <w:bCs/>
          <w:kern w:val="1"/>
          <w:sz w:val="24"/>
          <w:szCs w:val="24"/>
          <w:u w:val="single"/>
        </w:rPr>
      </w:pPr>
      <w:r w:rsidRPr="002712EF">
        <w:rPr>
          <w:rFonts w:ascii="Times New Roman" w:eastAsia="Arial Unicode MS" w:hAnsi="Times New Roman" w:cs="Times New Roman"/>
          <w:b/>
          <w:bCs/>
          <w:noProof/>
          <w:kern w:val="1"/>
          <w:sz w:val="24"/>
          <w:szCs w:val="24"/>
        </w:rPr>
        <w:lastRenderedPageBreak/>
        <w:drawing>
          <wp:inline distT="0" distB="0" distL="0" distR="0" wp14:anchorId="42FB6B1E" wp14:editId="424930C5">
            <wp:extent cx="3724910" cy="2658110"/>
            <wp:effectExtent l="0" t="0" r="8890" b="889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24910" cy="2658110"/>
                    </a:xfrm>
                    <a:prstGeom prst="rect">
                      <a:avLst/>
                    </a:prstGeom>
                    <a:noFill/>
                  </pic:spPr>
                </pic:pic>
              </a:graphicData>
            </a:graphic>
          </wp:inline>
        </w:drawing>
      </w:r>
    </w:p>
    <w:p w:rsidR="002712EF" w:rsidRPr="002712EF" w:rsidRDefault="002712EF" w:rsidP="002712EF">
      <w:pPr>
        <w:widowControl w:val="0"/>
        <w:suppressAutoHyphens/>
        <w:spacing w:after="0" w:line="360" w:lineRule="auto"/>
        <w:jc w:val="center"/>
        <w:rPr>
          <w:rFonts w:ascii="Times New Roman" w:eastAsia="Arial Unicode MS" w:hAnsi="Times New Roman" w:cs="Times New Roman"/>
          <w:b/>
          <w:bCs/>
          <w:kern w:val="1"/>
          <w:sz w:val="24"/>
          <w:szCs w:val="24"/>
          <w:u w:val="single"/>
        </w:rPr>
      </w:pPr>
      <w:r>
        <w:rPr>
          <w:rFonts w:ascii="Times New Roman" w:eastAsia="Arial Unicode MS" w:hAnsi="Times New Roman" w:cs="Times New Roman"/>
          <w:b/>
          <w:bCs/>
          <w:kern w:val="1"/>
          <w:sz w:val="24"/>
          <w:szCs w:val="24"/>
          <w:u w:val="single"/>
        </w:rPr>
        <w:t>Figure</w:t>
      </w:r>
      <w:r w:rsidRPr="002712EF">
        <w:rPr>
          <w:rFonts w:ascii="Times New Roman" w:eastAsia="Arial Unicode MS" w:hAnsi="Times New Roman" w:cs="Times New Roman"/>
          <w:b/>
          <w:bCs/>
          <w:kern w:val="1"/>
          <w:sz w:val="24"/>
          <w:szCs w:val="24"/>
          <w:u w:val="single"/>
        </w:rPr>
        <w:t> : Recombinaison par un RSS</w:t>
      </w:r>
    </w:p>
    <w:p w:rsidR="002712EF" w:rsidRDefault="002712EF" w:rsidP="002712EF">
      <w:pPr>
        <w:widowControl w:val="0"/>
        <w:suppressAutoHyphens/>
        <w:spacing w:after="0" w:line="360" w:lineRule="auto"/>
        <w:jc w:val="center"/>
        <w:rPr>
          <w:rFonts w:ascii="Times New Roman" w:eastAsia="Arial Unicode MS" w:hAnsi="Times New Roman" w:cs="Times New Roman"/>
          <w:b/>
          <w:bCs/>
          <w:kern w:val="1"/>
          <w:sz w:val="24"/>
          <w:szCs w:val="24"/>
          <w:u w:val="single"/>
        </w:rPr>
      </w:pPr>
    </w:p>
    <w:p w:rsidR="00265820" w:rsidRDefault="00265820" w:rsidP="00453751">
      <w:pPr>
        <w:widowControl w:val="0"/>
        <w:suppressAutoHyphens/>
        <w:spacing w:after="0" w:line="240" w:lineRule="auto"/>
        <w:jc w:val="both"/>
        <w:rPr>
          <w:rFonts w:ascii="Times New Roman" w:eastAsia="Arial Unicode MS" w:hAnsi="Times New Roman" w:cs="Times New Roman"/>
          <w:b/>
          <w:bCs/>
          <w:kern w:val="1"/>
          <w:sz w:val="24"/>
          <w:szCs w:val="24"/>
          <w:u w:val="single"/>
        </w:rPr>
      </w:pPr>
    </w:p>
    <w:p w:rsidR="00453751" w:rsidRPr="002712EF" w:rsidRDefault="002712EF" w:rsidP="002712EF">
      <w:pPr>
        <w:pStyle w:val="Paragraphedeliste"/>
        <w:widowControl w:val="0"/>
        <w:numPr>
          <w:ilvl w:val="0"/>
          <w:numId w:val="11"/>
        </w:numPr>
        <w:suppressAutoHyphens/>
        <w:spacing w:after="0" w:line="240" w:lineRule="auto"/>
        <w:jc w:val="both"/>
        <w:rPr>
          <w:rFonts w:ascii="Times New Roman" w:eastAsia="Arial Unicode MS" w:hAnsi="Times New Roman" w:cs="Times New Roman"/>
          <w:b/>
          <w:bCs/>
          <w:kern w:val="1"/>
          <w:sz w:val="24"/>
          <w:szCs w:val="24"/>
          <w:u w:val="single"/>
        </w:rPr>
      </w:pPr>
      <w:r w:rsidRPr="00453751">
        <w:rPr>
          <w:rFonts w:ascii="Times New Roman" w:eastAsia="Arial Unicode MS" w:hAnsi="Times New Roman" w:cs="Times New Roman"/>
          <w:noProof/>
          <w:kern w:val="1"/>
          <w:sz w:val="24"/>
          <w:szCs w:val="24"/>
        </w:rPr>
        <w:drawing>
          <wp:anchor distT="0" distB="0" distL="0" distR="0" simplePos="0" relativeHeight="251665408" behindDoc="0" locked="0" layoutInCell="1" allowOverlap="1" wp14:anchorId="69D2286B" wp14:editId="3E657041">
            <wp:simplePos x="0" y="0"/>
            <wp:positionH relativeFrom="column">
              <wp:posOffset>617855</wp:posOffset>
            </wp:positionH>
            <wp:positionV relativeFrom="paragraph">
              <wp:posOffset>326390</wp:posOffset>
            </wp:positionV>
            <wp:extent cx="4890770" cy="1828800"/>
            <wp:effectExtent l="0" t="0" r="508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4890770" cy="1828800"/>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r w:rsidR="00453751" w:rsidRPr="002712EF">
        <w:rPr>
          <w:rFonts w:ascii="Times New Roman" w:eastAsia="Arial Unicode MS" w:hAnsi="Times New Roman" w:cs="Times New Roman"/>
          <w:b/>
          <w:bCs/>
          <w:kern w:val="1"/>
          <w:sz w:val="24"/>
          <w:szCs w:val="24"/>
          <w:u w:val="single"/>
        </w:rPr>
        <w:t xml:space="preserve">La diversification des régions C des chaînes H des </w:t>
      </w:r>
      <w:proofErr w:type="spellStart"/>
      <w:r w:rsidR="00453751" w:rsidRPr="002712EF">
        <w:rPr>
          <w:rFonts w:ascii="Times New Roman" w:eastAsia="Arial Unicode MS" w:hAnsi="Times New Roman" w:cs="Times New Roman"/>
          <w:b/>
          <w:bCs/>
          <w:kern w:val="1"/>
          <w:sz w:val="24"/>
          <w:szCs w:val="24"/>
          <w:u w:val="single"/>
        </w:rPr>
        <w:t>Ig</w:t>
      </w:r>
      <w:proofErr w:type="spellEnd"/>
    </w:p>
    <w:p w:rsidR="002712EF" w:rsidRDefault="002712EF" w:rsidP="00453751">
      <w:pPr>
        <w:widowControl w:val="0"/>
        <w:suppressAutoHyphens/>
        <w:spacing w:after="0" w:line="240" w:lineRule="auto"/>
        <w:jc w:val="both"/>
        <w:rPr>
          <w:rFonts w:ascii="Times New Roman" w:eastAsia="Arial Unicode MS" w:hAnsi="Times New Roman" w:cs="Times New Roman"/>
          <w:kern w:val="1"/>
          <w:sz w:val="24"/>
          <w:szCs w:val="24"/>
        </w:rPr>
      </w:pPr>
    </w:p>
    <w:p w:rsidR="002712EF" w:rsidRDefault="002712EF" w:rsidP="00453751">
      <w:pPr>
        <w:widowControl w:val="0"/>
        <w:suppressAutoHyphens/>
        <w:spacing w:after="0" w:line="240" w:lineRule="auto"/>
        <w:jc w:val="both"/>
        <w:rPr>
          <w:rFonts w:ascii="Times New Roman" w:eastAsia="Arial Unicode MS" w:hAnsi="Times New Roman" w:cs="Times New Roman"/>
          <w:kern w:val="1"/>
          <w:sz w:val="24"/>
          <w:szCs w:val="24"/>
        </w:rPr>
      </w:pPr>
    </w:p>
    <w:p w:rsidR="00453751" w:rsidRPr="00453751" w:rsidRDefault="002712EF" w:rsidP="002712EF">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453751" w:rsidRPr="00453751">
        <w:rPr>
          <w:rFonts w:ascii="Times New Roman" w:eastAsia="Arial Unicode MS" w:hAnsi="Times New Roman" w:cs="Times New Roman"/>
          <w:kern w:val="1"/>
          <w:sz w:val="24"/>
          <w:szCs w:val="24"/>
        </w:rPr>
        <w:t>Il existe 5 classes d'</w:t>
      </w:r>
      <w:proofErr w:type="spellStart"/>
      <w:r w:rsidR="00453751" w:rsidRPr="00453751">
        <w:rPr>
          <w:rFonts w:ascii="Times New Roman" w:eastAsia="Arial Unicode MS" w:hAnsi="Times New Roman" w:cs="Times New Roman"/>
          <w:kern w:val="1"/>
          <w:sz w:val="24"/>
          <w:szCs w:val="24"/>
        </w:rPr>
        <w:t>Ig</w:t>
      </w:r>
      <w:proofErr w:type="spellEnd"/>
      <w:r w:rsidR="00453751" w:rsidRPr="00453751">
        <w:rPr>
          <w:rFonts w:ascii="Times New Roman" w:eastAsia="Arial Unicode MS" w:hAnsi="Times New Roman" w:cs="Times New Roman"/>
          <w:kern w:val="1"/>
          <w:sz w:val="24"/>
          <w:szCs w:val="24"/>
        </w:rPr>
        <w:t xml:space="preserve"> et pour certaines il existe des sous-classes. Ceci permet au système immunitaire et aux </w:t>
      </w:r>
      <w:proofErr w:type="spellStart"/>
      <w:r w:rsidR="00453751" w:rsidRPr="00453751">
        <w:rPr>
          <w:rFonts w:ascii="Times New Roman" w:eastAsia="Arial Unicode MS" w:hAnsi="Times New Roman" w:cs="Times New Roman"/>
          <w:kern w:val="1"/>
          <w:sz w:val="24"/>
          <w:szCs w:val="24"/>
        </w:rPr>
        <w:t>Ig</w:t>
      </w:r>
      <w:proofErr w:type="spellEnd"/>
      <w:r w:rsidR="00453751" w:rsidRPr="00453751">
        <w:rPr>
          <w:rFonts w:ascii="Times New Roman" w:eastAsia="Arial Unicode MS" w:hAnsi="Times New Roman" w:cs="Times New Roman"/>
          <w:kern w:val="1"/>
          <w:sz w:val="24"/>
          <w:szCs w:val="24"/>
        </w:rPr>
        <w:t xml:space="preserve"> d'avoir des fonctions effectrices variées.</w:t>
      </w:r>
    </w:p>
    <w:p w:rsidR="00453751" w:rsidRPr="00453751" w:rsidRDefault="002712EF" w:rsidP="002712EF">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453751" w:rsidRPr="00453751">
        <w:rPr>
          <w:rFonts w:ascii="Times New Roman" w:eastAsia="Arial Unicode MS" w:hAnsi="Times New Roman" w:cs="Times New Roman"/>
          <w:kern w:val="1"/>
          <w:sz w:val="24"/>
          <w:szCs w:val="24"/>
        </w:rPr>
        <w:t xml:space="preserve">Lorsqu'une cellule B génère son BCR lors de son développement, elle génère d'abord un BCR sous forme </w:t>
      </w:r>
      <w:proofErr w:type="spellStart"/>
      <w:r w:rsidR="00453751" w:rsidRPr="00453751">
        <w:rPr>
          <w:rFonts w:ascii="Times New Roman" w:eastAsia="Arial Unicode MS" w:hAnsi="Times New Roman" w:cs="Times New Roman"/>
          <w:kern w:val="1"/>
          <w:sz w:val="24"/>
          <w:szCs w:val="24"/>
        </w:rPr>
        <w:t>d'IgM</w:t>
      </w:r>
      <w:proofErr w:type="spellEnd"/>
      <w:r w:rsidR="00453751" w:rsidRPr="00453751">
        <w:rPr>
          <w:rFonts w:ascii="Times New Roman" w:eastAsia="Arial Unicode MS" w:hAnsi="Times New Roman" w:cs="Times New Roman"/>
          <w:kern w:val="1"/>
          <w:sz w:val="24"/>
          <w:szCs w:val="24"/>
        </w:rPr>
        <w:t xml:space="preserve">, puis sous forme </w:t>
      </w:r>
      <w:proofErr w:type="spellStart"/>
      <w:r w:rsidR="00453751" w:rsidRPr="00453751">
        <w:rPr>
          <w:rFonts w:ascii="Times New Roman" w:eastAsia="Arial Unicode MS" w:hAnsi="Times New Roman" w:cs="Times New Roman"/>
          <w:kern w:val="1"/>
          <w:sz w:val="24"/>
          <w:szCs w:val="24"/>
        </w:rPr>
        <w:t>IgM</w:t>
      </w:r>
      <w:proofErr w:type="spellEnd"/>
      <w:r w:rsidR="00453751" w:rsidRPr="00453751">
        <w:rPr>
          <w:rFonts w:ascii="Times New Roman" w:eastAsia="Arial Unicode MS" w:hAnsi="Times New Roman" w:cs="Times New Roman"/>
          <w:kern w:val="1"/>
          <w:sz w:val="24"/>
          <w:szCs w:val="24"/>
        </w:rPr>
        <w:t xml:space="preserve"> et </w:t>
      </w:r>
      <w:proofErr w:type="spellStart"/>
      <w:r w:rsidR="00453751" w:rsidRPr="00453751">
        <w:rPr>
          <w:rFonts w:ascii="Times New Roman" w:eastAsia="Arial Unicode MS" w:hAnsi="Times New Roman" w:cs="Times New Roman"/>
          <w:kern w:val="1"/>
          <w:sz w:val="24"/>
          <w:szCs w:val="24"/>
        </w:rPr>
        <w:t>IgD</w:t>
      </w:r>
      <w:proofErr w:type="spellEnd"/>
      <w:r w:rsidR="00453751" w:rsidRPr="00453751">
        <w:rPr>
          <w:rFonts w:ascii="Times New Roman" w:eastAsia="Arial Unicode MS" w:hAnsi="Times New Roman" w:cs="Times New Roman"/>
          <w:kern w:val="1"/>
          <w:sz w:val="24"/>
          <w:szCs w:val="24"/>
        </w:rPr>
        <w:t>. Si cette cellule naïve rencontre un antigène, elle peut changer sa classe d'</w:t>
      </w:r>
      <w:proofErr w:type="spellStart"/>
      <w:r w:rsidR="00453751" w:rsidRPr="00453751">
        <w:rPr>
          <w:rFonts w:ascii="Times New Roman" w:eastAsia="Arial Unicode MS" w:hAnsi="Times New Roman" w:cs="Times New Roman"/>
          <w:kern w:val="1"/>
          <w:sz w:val="24"/>
          <w:szCs w:val="24"/>
        </w:rPr>
        <w:t>Ig</w:t>
      </w:r>
      <w:proofErr w:type="spellEnd"/>
      <w:r w:rsidR="00453751" w:rsidRPr="00453751">
        <w:rPr>
          <w:rFonts w:ascii="Times New Roman" w:eastAsia="Arial Unicode MS" w:hAnsi="Times New Roman" w:cs="Times New Roman"/>
          <w:kern w:val="1"/>
          <w:sz w:val="24"/>
          <w:szCs w:val="24"/>
        </w:rPr>
        <w:t xml:space="preserve"> et pour cela, elle va modifier la région constante qui était </w:t>
      </w:r>
      <w:proofErr w:type="spellStart"/>
      <w:r w:rsidR="00453751" w:rsidRPr="00453751">
        <w:rPr>
          <w:rFonts w:ascii="Times New Roman" w:eastAsia="Arial Unicode MS" w:hAnsi="Times New Roman" w:cs="Times New Roman"/>
          <w:kern w:val="1"/>
          <w:sz w:val="24"/>
          <w:szCs w:val="24"/>
        </w:rPr>
        <w:t>C</w:t>
      </w:r>
      <w:r w:rsidR="00453751" w:rsidRPr="00453751">
        <w:rPr>
          <w:rFonts w:ascii="Times New Roman" w:eastAsia="Arial Unicode MS" w:hAnsi="Times New Roman" w:cs="Times New Roman"/>
          <w:kern w:val="1"/>
          <w:sz w:val="24"/>
          <w:szCs w:val="24"/>
          <w:vertAlign w:val="subscript"/>
        </w:rPr>
        <w:t>μ</w:t>
      </w:r>
      <w:proofErr w:type="spellEnd"/>
      <w:r w:rsidR="00453751" w:rsidRPr="00453751">
        <w:rPr>
          <w:rFonts w:ascii="Times New Roman" w:eastAsia="Arial Unicode MS" w:hAnsi="Times New Roman" w:cs="Times New Roman"/>
          <w:kern w:val="1"/>
          <w:sz w:val="24"/>
          <w:szCs w:val="24"/>
        </w:rPr>
        <w:t xml:space="preserve"> </w:t>
      </w:r>
      <w:proofErr w:type="spellStart"/>
      <w:r w:rsidR="00453751" w:rsidRPr="00453751">
        <w:rPr>
          <w:rFonts w:ascii="Times New Roman" w:eastAsia="Arial Unicode MS" w:hAnsi="Times New Roman" w:cs="Times New Roman"/>
          <w:kern w:val="1"/>
          <w:sz w:val="24"/>
          <w:szCs w:val="24"/>
        </w:rPr>
        <w:t>C</w:t>
      </w:r>
      <w:r w:rsidR="00453751" w:rsidRPr="00453751">
        <w:rPr>
          <w:rFonts w:ascii="Times New Roman" w:eastAsia="Arial Unicode MS" w:hAnsi="Times New Roman" w:cs="Times New Roman"/>
          <w:kern w:val="1"/>
          <w:sz w:val="24"/>
          <w:szCs w:val="24"/>
          <w:vertAlign w:val="subscript"/>
        </w:rPr>
        <w:t>δ</w:t>
      </w:r>
      <w:proofErr w:type="spellEnd"/>
      <w:r w:rsidR="00453751" w:rsidRPr="00453751">
        <w:rPr>
          <w:rFonts w:ascii="Times New Roman" w:eastAsia="Arial Unicode MS" w:hAnsi="Times New Roman" w:cs="Times New Roman"/>
          <w:kern w:val="1"/>
          <w:sz w:val="24"/>
          <w:szCs w:val="24"/>
        </w:rPr>
        <w:t xml:space="preserve"> pour C</w:t>
      </w:r>
      <w:r w:rsidR="00453751" w:rsidRPr="00453751">
        <w:rPr>
          <w:rFonts w:ascii="Times New Roman" w:eastAsia="Arial Unicode MS" w:hAnsi="Times New Roman" w:cs="Times New Roman"/>
          <w:kern w:val="1"/>
          <w:sz w:val="24"/>
          <w:szCs w:val="24"/>
          <w:vertAlign w:val="subscript"/>
        </w:rPr>
        <w:t>γ3</w:t>
      </w:r>
      <w:r w:rsidR="00453751" w:rsidRPr="00453751">
        <w:rPr>
          <w:rFonts w:ascii="Times New Roman" w:eastAsia="Arial Unicode MS" w:hAnsi="Times New Roman" w:cs="Times New Roman"/>
          <w:kern w:val="1"/>
          <w:sz w:val="24"/>
          <w:szCs w:val="24"/>
        </w:rPr>
        <w:t xml:space="preserve"> par exemple. </w:t>
      </w:r>
    </w:p>
    <w:p w:rsidR="00453751" w:rsidRDefault="002712EF" w:rsidP="002712EF">
      <w:pPr>
        <w:widowControl w:val="0"/>
        <w:suppressAutoHyphens/>
        <w:spacing w:after="0" w:line="360" w:lineRule="auto"/>
        <w:jc w:val="both"/>
        <w:rPr>
          <w:rFonts w:ascii="Times New Roman" w:eastAsia="Arial Unicode MS" w:hAnsi="Times New Roman" w:cs="Times New Roman"/>
          <w:kern w:val="1"/>
          <w:sz w:val="24"/>
          <w:szCs w:val="24"/>
        </w:rPr>
      </w:pPr>
      <w:bookmarkStart w:id="0" w:name="_GoBack"/>
      <w:bookmarkEnd w:id="0"/>
      <w:r w:rsidRPr="00453751">
        <w:rPr>
          <w:rFonts w:ascii="Times New Roman" w:eastAsia="Arial Unicode MS" w:hAnsi="Times New Roman" w:cs="Times New Roman"/>
          <w:noProof/>
          <w:kern w:val="1"/>
          <w:sz w:val="24"/>
          <w:szCs w:val="24"/>
        </w:rPr>
        <w:lastRenderedPageBreak/>
        <w:drawing>
          <wp:anchor distT="0" distB="0" distL="0" distR="0" simplePos="0" relativeHeight="251666432" behindDoc="0" locked="0" layoutInCell="1" allowOverlap="1" wp14:anchorId="740EA464" wp14:editId="70C57AE9">
            <wp:simplePos x="0" y="0"/>
            <wp:positionH relativeFrom="column">
              <wp:posOffset>385445</wp:posOffset>
            </wp:positionH>
            <wp:positionV relativeFrom="paragraph">
              <wp:posOffset>775970</wp:posOffset>
            </wp:positionV>
            <wp:extent cx="4899660" cy="2087245"/>
            <wp:effectExtent l="0" t="0" r="0" b="8255"/>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4899660" cy="2087245"/>
                    </a:xfrm>
                    <a:prstGeom prst="rect">
                      <a:avLst/>
                    </a:prstGeom>
                    <a:solidFill>
                      <a:srgbClr val="FFFFFF"/>
                    </a:solidFill>
                    <a:ln w="9525">
                      <a:noFill/>
                      <a:miter lim="800000"/>
                      <a:headEnd/>
                      <a:tailEnd/>
                    </a:ln>
                  </pic:spPr>
                </pic:pic>
              </a:graphicData>
            </a:graphic>
            <wp14:sizeRelV relativeFrom="margin">
              <wp14:pctHeight>0</wp14:pctHeight>
            </wp14:sizeRelV>
          </wp:anchor>
        </w:drawing>
      </w:r>
      <w:r w:rsidR="00453751" w:rsidRPr="00453751">
        <w:rPr>
          <w:rFonts w:ascii="Times New Roman" w:eastAsia="Arial Unicode MS" w:hAnsi="Times New Roman" w:cs="Times New Roman"/>
          <w:kern w:val="1"/>
          <w:sz w:val="24"/>
          <w:szCs w:val="24"/>
        </w:rPr>
        <w:t>Derrière les gènes V, D et J, on trouve tous les gènes pour les régions constantes. La cellule va prendre un autre gène C pour changer de classe d'</w:t>
      </w:r>
      <w:proofErr w:type="spellStart"/>
      <w:r w:rsidR="00453751" w:rsidRPr="00453751">
        <w:rPr>
          <w:rFonts w:ascii="Times New Roman" w:eastAsia="Arial Unicode MS" w:hAnsi="Times New Roman" w:cs="Times New Roman"/>
          <w:kern w:val="1"/>
          <w:sz w:val="24"/>
          <w:szCs w:val="24"/>
        </w:rPr>
        <w:t>Ig</w:t>
      </w:r>
      <w:proofErr w:type="spellEnd"/>
      <w:r w:rsidR="00453751" w:rsidRPr="00453751">
        <w:rPr>
          <w:rFonts w:ascii="Times New Roman" w:eastAsia="Arial Unicode MS" w:hAnsi="Times New Roman" w:cs="Times New Roman"/>
          <w:kern w:val="1"/>
          <w:sz w:val="24"/>
          <w:szCs w:val="24"/>
        </w:rPr>
        <w:t>.</w:t>
      </w:r>
    </w:p>
    <w:p w:rsidR="002712EF" w:rsidRDefault="002712EF" w:rsidP="00453751">
      <w:pPr>
        <w:widowControl w:val="0"/>
        <w:suppressAutoHyphens/>
        <w:spacing w:after="0" w:line="240" w:lineRule="auto"/>
        <w:jc w:val="both"/>
        <w:rPr>
          <w:rFonts w:ascii="Times New Roman" w:eastAsia="Arial Unicode MS" w:hAnsi="Times New Roman" w:cs="Times New Roman"/>
          <w:i/>
          <w:iCs/>
          <w:kern w:val="1"/>
          <w:sz w:val="24"/>
          <w:szCs w:val="24"/>
        </w:rPr>
      </w:pPr>
    </w:p>
    <w:p w:rsidR="002712EF" w:rsidRDefault="002712EF" w:rsidP="00453751">
      <w:pPr>
        <w:widowControl w:val="0"/>
        <w:suppressAutoHyphens/>
        <w:spacing w:after="0" w:line="240" w:lineRule="auto"/>
        <w:jc w:val="both"/>
        <w:rPr>
          <w:rFonts w:ascii="Times New Roman" w:eastAsia="Arial Unicode MS" w:hAnsi="Times New Roman" w:cs="Times New Roman"/>
          <w:i/>
          <w:iCs/>
          <w:kern w:val="1"/>
          <w:sz w:val="24"/>
          <w:szCs w:val="24"/>
        </w:rPr>
      </w:pPr>
    </w:p>
    <w:p w:rsidR="00453751" w:rsidRPr="00453751" w:rsidRDefault="00453751" w:rsidP="00453751">
      <w:pPr>
        <w:widowControl w:val="0"/>
        <w:suppressAutoHyphens/>
        <w:spacing w:after="0" w:line="240" w:lineRule="auto"/>
        <w:jc w:val="both"/>
        <w:rPr>
          <w:rFonts w:ascii="Times New Roman" w:eastAsia="Arial Unicode MS" w:hAnsi="Times New Roman" w:cs="Times New Roman"/>
          <w:i/>
          <w:iCs/>
          <w:kern w:val="1"/>
          <w:sz w:val="24"/>
          <w:szCs w:val="24"/>
        </w:rPr>
      </w:pPr>
    </w:p>
    <w:p w:rsidR="00453751" w:rsidRPr="002712EF" w:rsidRDefault="00453751" w:rsidP="002712EF">
      <w:pPr>
        <w:widowControl w:val="0"/>
        <w:numPr>
          <w:ilvl w:val="0"/>
          <w:numId w:val="8"/>
        </w:numPr>
        <w:suppressAutoHyphens/>
        <w:spacing w:after="0" w:line="240" w:lineRule="auto"/>
        <w:jc w:val="both"/>
        <w:rPr>
          <w:rFonts w:ascii="Times New Roman" w:eastAsia="Arial Unicode MS" w:hAnsi="Times New Roman" w:cs="Times New Roman"/>
          <w:b/>
          <w:bCs/>
          <w:kern w:val="1"/>
          <w:sz w:val="24"/>
          <w:szCs w:val="24"/>
        </w:rPr>
      </w:pPr>
      <w:r w:rsidRPr="002712EF">
        <w:rPr>
          <w:rFonts w:ascii="Times New Roman" w:eastAsia="Arial Unicode MS" w:hAnsi="Times New Roman" w:cs="Times New Roman"/>
          <w:b/>
          <w:bCs/>
          <w:kern w:val="1"/>
          <w:sz w:val="24"/>
          <w:szCs w:val="24"/>
        </w:rPr>
        <w:t xml:space="preserve">Les cellules B naïves expriment des </w:t>
      </w:r>
      <w:proofErr w:type="spellStart"/>
      <w:r w:rsidRPr="002712EF">
        <w:rPr>
          <w:rFonts w:ascii="Times New Roman" w:eastAsia="Arial Unicode MS" w:hAnsi="Times New Roman" w:cs="Times New Roman"/>
          <w:b/>
          <w:bCs/>
          <w:kern w:val="1"/>
          <w:sz w:val="24"/>
          <w:szCs w:val="24"/>
        </w:rPr>
        <w:t>IgM</w:t>
      </w:r>
      <w:proofErr w:type="spellEnd"/>
      <w:r w:rsidRPr="002712EF">
        <w:rPr>
          <w:rFonts w:ascii="Times New Roman" w:eastAsia="Arial Unicode MS" w:hAnsi="Times New Roman" w:cs="Times New Roman"/>
          <w:b/>
          <w:bCs/>
          <w:kern w:val="1"/>
          <w:sz w:val="24"/>
          <w:szCs w:val="24"/>
        </w:rPr>
        <w:t xml:space="preserve"> et des </w:t>
      </w:r>
      <w:proofErr w:type="spellStart"/>
      <w:r w:rsidRPr="002712EF">
        <w:rPr>
          <w:rFonts w:ascii="Times New Roman" w:eastAsia="Arial Unicode MS" w:hAnsi="Times New Roman" w:cs="Times New Roman"/>
          <w:b/>
          <w:bCs/>
          <w:kern w:val="1"/>
          <w:sz w:val="24"/>
          <w:szCs w:val="24"/>
        </w:rPr>
        <w:t>IgD</w:t>
      </w:r>
      <w:proofErr w:type="spellEnd"/>
      <w:r w:rsidRPr="002712EF">
        <w:rPr>
          <w:rFonts w:ascii="Times New Roman" w:eastAsia="Arial Unicode MS" w:hAnsi="Times New Roman" w:cs="Times New Roman"/>
          <w:b/>
          <w:bCs/>
          <w:kern w:val="1"/>
          <w:sz w:val="24"/>
          <w:szCs w:val="24"/>
        </w:rPr>
        <w:t xml:space="preserve"> à leur surface</w:t>
      </w:r>
    </w:p>
    <w:p w:rsidR="00453751" w:rsidRPr="00453751" w:rsidRDefault="00453751" w:rsidP="00453751">
      <w:pPr>
        <w:widowControl w:val="0"/>
        <w:suppressAutoHyphens/>
        <w:spacing w:after="0" w:line="240" w:lineRule="auto"/>
        <w:jc w:val="both"/>
        <w:rPr>
          <w:rFonts w:ascii="Times New Roman" w:eastAsia="Arial Unicode MS" w:hAnsi="Times New Roman" w:cs="Times New Roman"/>
          <w:i/>
          <w:iCs/>
          <w:kern w:val="1"/>
          <w:sz w:val="24"/>
          <w:szCs w:val="24"/>
        </w:rPr>
      </w:pPr>
    </w:p>
    <w:p w:rsidR="00453751" w:rsidRPr="00453751" w:rsidRDefault="002712EF" w:rsidP="002712EF">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453751" w:rsidRPr="00453751">
        <w:rPr>
          <w:rFonts w:ascii="Times New Roman" w:eastAsia="Arial Unicode MS" w:hAnsi="Times New Roman" w:cs="Times New Roman"/>
          <w:kern w:val="1"/>
          <w:sz w:val="24"/>
          <w:szCs w:val="24"/>
        </w:rPr>
        <w:t xml:space="preserve">Derrière VDJ, il y a </w:t>
      </w:r>
      <w:proofErr w:type="spellStart"/>
      <w:r w:rsidR="00453751" w:rsidRPr="00453751">
        <w:rPr>
          <w:rFonts w:ascii="Times New Roman" w:eastAsia="Arial Unicode MS" w:hAnsi="Times New Roman" w:cs="Times New Roman"/>
          <w:kern w:val="1"/>
          <w:sz w:val="24"/>
          <w:szCs w:val="24"/>
        </w:rPr>
        <w:t>C</w:t>
      </w:r>
      <w:r w:rsidR="00453751" w:rsidRPr="00453751">
        <w:rPr>
          <w:rFonts w:ascii="Times New Roman" w:eastAsia="Arial Unicode MS" w:hAnsi="Times New Roman" w:cs="Times New Roman"/>
          <w:kern w:val="1"/>
          <w:sz w:val="24"/>
          <w:szCs w:val="24"/>
          <w:vertAlign w:val="subscript"/>
        </w:rPr>
        <w:t>μ</w:t>
      </w:r>
      <w:proofErr w:type="spellEnd"/>
      <w:r w:rsidR="00453751" w:rsidRPr="00453751">
        <w:rPr>
          <w:rFonts w:ascii="Times New Roman" w:eastAsia="Arial Unicode MS" w:hAnsi="Times New Roman" w:cs="Times New Roman"/>
          <w:kern w:val="1"/>
          <w:sz w:val="24"/>
          <w:szCs w:val="24"/>
        </w:rPr>
        <w:t xml:space="preserve"> et après il y a </w:t>
      </w:r>
      <w:proofErr w:type="spellStart"/>
      <w:r w:rsidR="00453751" w:rsidRPr="00453751">
        <w:rPr>
          <w:rFonts w:ascii="Times New Roman" w:eastAsia="Arial Unicode MS" w:hAnsi="Times New Roman" w:cs="Times New Roman"/>
          <w:kern w:val="1"/>
          <w:sz w:val="24"/>
          <w:szCs w:val="24"/>
        </w:rPr>
        <w:t>C</w:t>
      </w:r>
      <w:r w:rsidR="00453751" w:rsidRPr="00453751">
        <w:rPr>
          <w:rFonts w:ascii="Times New Roman" w:eastAsia="Arial Unicode MS" w:hAnsi="Times New Roman" w:cs="Times New Roman"/>
          <w:kern w:val="1"/>
          <w:sz w:val="24"/>
          <w:szCs w:val="24"/>
          <w:vertAlign w:val="subscript"/>
        </w:rPr>
        <w:t>δ</w:t>
      </w:r>
      <w:proofErr w:type="spellEnd"/>
      <w:r w:rsidR="00453751" w:rsidRPr="00453751">
        <w:rPr>
          <w:rFonts w:ascii="Times New Roman" w:eastAsia="Arial Unicode MS" w:hAnsi="Times New Roman" w:cs="Times New Roman"/>
          <w:kern w:val="1"/>
          <w:sz w:val="24"/>
          <w:szCs w:val="24"/>
        </w:rPr>
        <w:t xml:space="preserve">. La cellule a effectué un épissage alternatif avec l'un des 2. Si elle a fait un épissage avec </w:t>
      </w:r>
      <w:proofErr w:type="spellStart"/>
      <w:r w:rsidR="00453751" w:rsidRPr="00453751">
        <w:rPr>
          <w:rFonts w:ascii="Times New Roman" w:eastAsia="Arial Unicode MS" w:hAnsi="Times New Roman" w:cs="Times New Roman"/>
          <w:kern w:val="1"/>
          <w:sz w:val="24"/>
          <w:szCs w:val="24"/>
        </w:rPr>
        <w:t>C</w:t>
      </w:r>
      <w:r w:rsidR="00453751" w:rsidRPr="00453751">
        <w:rPr>
          <w:rFonts w:ascii="Times New Roman" w:eastAsia="Arial Unicode MS" w:hAnsi="Times New Roman" w:cs="Times New Roman"/>
          <w:kern w:val="1"/>
          <w:sz w:val="24"/>
          <w:szCs w:val="24"/>
          <w:vertAlign w:val="subscript"/>
        </w:rPr>
        <w:t>μ</w:t>
      </w:r>
      <w:proofErr w:type="spellEnd"/>
      <w:r w:rsidR="00453751" w:rsidRPr="00453751">
        <w:rPr>
          <w:rFonts w:ascii="Times New Roman" w:eastAsia="Arial Unicode MS" w:hAnsi="Times New Roman" w:cs="Times New Roman"/>
          <w:kern w:val="1"/>
          <w:sz w:val="24"/>
          <w:szCs w:val="24"/>
        </w:rPr>
        <w:t xml:space="preserve">, elle exprime une </w:t>
      </w:r>
      <w:proofErr w:type="spellStart"/>
      <w:r w:rsidR="00453751" w:rsidRPr="00453751">
        <w:rPr>
          <w:rFonts w:ascii="Times New Roman" w:eastAsia="Arial Unicode MS" w:hAnsi="Times New Roman" w:cs="Times New Roman"/>
          <w:kern w:val="1"/>
          <w:sz w:val="24"/>
          <w:szCs w:val="24"/>
        </w:rPr>
        <w:t>IgM</w:t>
      </w:r>
      <w:proofErr w:type="spellEnd"/>
      <w:r w:rsidR="00453751" w:rsidRPr="00453751">
        <w:rPr>
          <w:rFonts w:ascii="Times New Roman" w:eastAsia="Arial Unicode MS" w:hAnsi="Times New Roman" w:cs="Times New Roman"/>
          <w:kern w:val="1"/>
          <w:sz w:val="24"/>
          <w:szCs w:val="24"/>
        </w:rPr>
        <w:t xml:space="preserve">, alors que si elle a fait un épissage avec </w:t>
      </w:r>
      <w:proofErr w:type="spellStart"/>
      <w:r w:rsidR="00453751" w:rsidRPr="00453751">
        <w:rPr>
          <w:rFonts w:ascii="Times New Roman" w:eastAsia="Arial Unicode MS" w:hAnsi="Times New Roman" w:cs="Times New Roman"/>
          <w:kern w:val="1"/>
          <w:sz w:val="24"/>
          <w:szCs w:val="24"/>
        </w:rPr>
        <w:t>C</w:t>
      </w:r>
      <w:r w:rsidR="00453751" w:rsidRPr="00453751">
        <w:rPr>
          <w:rFonts w:ascii="Times New Roman" w:eastAsia="Arial Unicode MS" w:hAnsi="Times New Roman" w:cs="Times New Roman"/>
          <w:kern w:val="1"/>
          <w:sz w:val="24"/>
          <w:szCs w:val="24"/>
          <w:vertAlign w:val="subscript"/>
        </w:rPr>
        <w:t>δ</w:t>
      </w:r>
      <w:proofErr w:type="spellEnd"/>
      <w:r w:rsidR="00453751" w:rsidRPr="00453751">
        <w:rPr>
          <w:rFonts w:ascii="Times New Roman" w:eastAsia="Arial Unicode MS" w:hAnsi="Times New Roman" w:cs="Times New Roman"/>
          <w:kern w:val="1"/>
          <w:sz w:val="24"/>
          <w:szCs w:val="24"/>
        </w:rPr>
        <w:t xml:space="preserve">, elle exprime une </w:t>
      </w:r>
      <w:proofErr w:type="spellStart"/>
      <w:r w:rsidR="00453751" w:rsidRPr="00453751">
        <w:rPr>
          <w:rFonts w:ascii="Times New Roman" w:eastAsia="Arial Unicode MS" w:hAnsi="Times New Roman" w:cs="Times New Roman"/>
          <w:kern w:val="1"/>
          <w:sz w:val="24"/>
          <w:szCs w:val="24"/>
        </w:rPr>
        <w:t>IgD</w:t>
      </w:r>
      <w:proofErr w:type="spellEnd"/>
      <w:r w:rsidR="00453751" w:rsidRPr="00453751">
        <w:rPr>
          <w:rFonts w:ascii="Times New Roman" w:eastAsia="Arial Unicode MS" w:hAnsi="Times New Roman" w:cs="Times New Roman"/>
          <w:kern w:val="1"/>
          <w:sz w:val="24"/>
          <w:szCs w:val="24"/>
        </w:rPr>
        <w:t xml:space="preserve">. Comme le locus VDJ est le même, ces 2 </w:t>
      </w:r>
      <w:proofErr w:type="spellStart"/>
      <w:r w:rsidR="00453751" w:rsidRPr="00453751">
        <w:rPr>
          <w:rFonts w:ascii="Times New Roman" w:eastAsia="Arial Unicode MS" w:hAnsi="Times New Roman" w:cs="Times New Roman"/>
          <w:kern w:val="1"/>
          <w:sz w:val="24"/>
          <w:szCs w:val="24"/>
        </w:rPr>
        <w:t>Ig</w:t>
      </w:r>
      <w:proofErr w:type="spellEnd"/>
      <w:r w:rsidR="00453751" w:rsidRPr="00453751">
        <w:rPr>
          <w:rFonts w:ascii="Times New Roman" w:eastAsia="Arial Unicode MS" w:hAnsi="Times New Roman" w:cs="Times New Roman"/>
          <w:kern w:val="1"/>
          <w:sz w:val="24"/>
          <w:szCs w:val="24"/>
        </w:rPr>
        <w:t xml:space="preserve"> reconnaissent le même antigène.</w:t>
      </w:r>
    </w:p>
    <w:p w:rsidR="00453751" w:rsidRPr="00453751" w:rsidRDefault="00453751" w:rsidP="00453751">
      <w:pPr>
        <w:widowControl w:val="0"/>
        <w:suppressAutoHyphens/>
        <w:spacing w:after="0" w:line="240" w:lineRule="auto"/>
        <w:jc w:val="both"/>
        <w:rPr>
          <w:rFonts w:ascii="Times New Roman" w:eastAsia="Arial Unicode MS" w:hAnsi="Times New Roman" w:cs="Times New Roman"/>
          <w:i/>
          <w:iCs/>
          <w:kern w:val="1"/>
          <w:sz w:val="24"/>
          <w:szCs w:val="24"/>
        </w:rPr>
      </w:pPr>
    </w:p>
    <w:p w:rsidR="00453751" w:rsidRPr="00453751" w:rsidRDefault="00453751" w:rsidP="00453751">
      <w:pPr>
        <w:widowControl w:val="0"/>
        <w:numPr>
          <w:ilvl w:val="0"/>
          <w:numId w:val="9"/>
        </w:numPr>
        <w:suppressAutoHyphens/>
        <w:spacing w:after="0" w:line="240" w:lineRule="auto"/>
        <w:jc w:val="both"/>
        <w:rPr>
          <w:rFonts w:ascii="Times New Roman" w:eastAsia="Arial Unicode MS" w:hAnsi="Times New Roman" w:cs="Times New Roman"/>
          <w:b/>
          <w:bCs/>
          <w:kern w:val="1"/>
          <w:sz w:val="24"/>
          <w:szCs w:val="24"/>
        </w:rPr>
      </w:pPr>
      <w:r w:rsidRPr="00453751">
        <w:rPr>
          <w:rFonts w:ascii="Times New Roman" w:eastAsia="Arial Unicode MS" w:hAnsi="Times New Roman" w:cs="Times New Roman"/>
          <w:b/>
          <w:bCs/>
          <w:kern w:val="1"/>
          <w:sz w:val="24"/>
          <w:szCs w:val="24"/>
        </w:rPr>
        <w:t xml:space="preserve">La commutation de classe (CSR: class </w:t>
      </w:r>
      <w:proofErr w:type="spellStart"/>
      <w:r w:rsidRPr="00453751">
        <w:rPr>
          <w:rFonts w:ascii="Times New Roman" w:eastAsia="Arial Unicode MS" w:hAnsi="Times New Roman" w:cs="Times New Roman"/>
          <w:b/>
          <w:bCs/>
          <w:kern w:val="1"/>
          <w:sz w:val="24"/>
          <w:szCs w:val="24"/>
        </w:rPr>
        <w:t>switch</w:t>
      </w:r>
      <w:proofErr w:type="spellEnd"/>
      <w:r w:rsidRPr="00453751">
        <w:rPr>
          <w:rFonts w:ascii="Times New Roman" w:eastAsia="Arial Unicode MS" w:hAnsi="Times New Roman" w:cs="Times New Roman"/>
          <w:b/>
          <w:bCs/>
          <w:kern w:val="1"/>
          <w:sz w:val="24"/>
          <w:szCs w:val="24"/>
        </w:rPr>
        <w:t xml:space="preserve"> </w:t>
      </w:r>
      <w:proofErr w:type="spellStart"/>
      <w:r w:rsidRPr="00453751">
        <w:rPr>
          <w:rFonts w:ascii="Times New Roman" w:eastAsia="Arial Unicode MS" w:hAnsi="Times New Roman" w:cs="Times New Roman"/>
          <w:b/>
          <w:bCs/>
          <w:kern w:val="1"/>
          <w:sz w:val="24"/>
          <w:szCs w:val="24"/>
        </w:rPr>
        <w:t>recombination</w:t>
      </w:r>
      <w:proofErr w:type="spellEnd"/>
      <w:r w:rsidRPr="00453751">
        <w:rPr>
          <w:rFonts w:ascii="Times New Roman" w:eastAsia="Arial Unicode MS" w:hAnsi="Times New Roman" w:cs="Times New Roman"/>
          <w:b/>
          <w:bCs/>
          <w:kern w:val="1"/>
          <w:sz w:val="24"/>
          <w:szCs w:val="24"/>
        </w:rPr>
        <w:t>)</w:t>
      </w:r>
    </w:p>
    <w:p w:rsidR="00453751" w:rsidRPr="00453751" w:rsidRDefault="00453751" w:rsidP="00453751">
      <w:pPr>
        <w:widowControl w:val="0"/>
        <w:suppressAutoHyphens/>
        <w:spacing w:after="0" w:line="240" w:lineRule="auto"/>
        <w:jc w:val="both"/>
        <w:rPr>
          <w:rFonts w:ascii="Times New Roman" w:eastAsia="Arial Unicode MS" w:hAnsi="Times New Roman" w:cs="Times New Roman"/>
          <w:kern w:val="1"/>
          <w:sz w:val="24"/>
          <w:szCs w:val="24"/>
        </w:rPr>
      </w:pPr>
    </w:p>
    <w:p w:rsidR="00453751" w:rsidRPr="00453751" w:rsidRDefault="002712EF" w:rsidP="002712EF">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453751" w:rsidRPr="00453751">
        <w:rPr>
          <w:rFonts w:ascii="Times New Roman" w:eastAsia="Arial Unicode MS" w:hAnsi="Times New Roman" w:cs="Times New Roman"/>
          <w:kern w:val="1"/>
          <w:sz w:val="24"/>
          <w:szCs w:val="24"/>
        </w:rPr>
        <w:t xml:space="preserve">La cellule B mature naïve présente ici une </w:t>
      </w:r>
      <w:proofErr w:type="spellStart"/>
      <w:r w:rsidR="00453751" w:rsidRPr="00453751">
        <w:rPr>
          <w:rFonts w:ascii="Times New Roman" w:eastAsia="Arial Unicode MS" w:hAnsi="Times New Roman" w:cs="Times New Roman"/>
          <w:kern w:val="1"/>
          <w:sz w:val="24"/>
          <w:szCs w:val="24"/>
        </w:rPr>
        <w:t>IgM</w:t>
      </w:r>
      <w:proofErr w:type="spellEnd"/>
      <w:r w:rsidR="00453751" w:rsidRPr="00453751">
        <w:rPr>
          <w:rFonts w:ascii="Times New Roman" w:eastAsia="Arial Unicode MS" w:hAnsi="Times New Roman" w:cs="Times New Roman"/>
          <w:kern w:val="1"/>
          <w:sz w:val="24"/>
          <w:szCs w:val="24"/>
        </w:rPr>
        <w:t xml:space="preserve">. Le </w:t>
      </w:r>
      <w:proofErr w:type="spellStart"/>
      <w:r w:rsidR="00453751" w:rsidRPr="00453751">
        <w:rPr>
          <w:rFonts w:ascii="Times New Roman" w:eastAsia="Arial Unicode MS" w:hAnsi="Times New Roman" w:cs="Times New Roman"/>
          <w:kern w:val="1"/>
          <w:sz w:val="24"/>
          <w:szCs w:val="24"/>
        </w:rPr>
        <w:t>C</w:t>
      </w:r>
      <w:r w:rsidR="00453751" w:rsidRPr="00453751">
        <w:rPr>
          <w:rFonts w:ascii="Times New Roman" w:eastAsia="Arial Unicode MS" w:hAnsi="Times New Roman" w:cs="Times New Roman"/>
          <w:kern w:val="1"/>
          <w:sz w:val="24"/>
          <w:szCs w:val="24"/>
          <w:vertAlign w:val="subscript"/>
        </w:rPr>
        <w:t>μ</w:t>
      </w:r>
      <w:proofErr w:type="spellEnd"/>
      <w:r w:rsidR="00453751" w:rsidRPr="00453751">
        <w:rPr>
          <w:rFonts w:ascii="Times New Roman" w:eastAsia="Arial Unicode MS" w:hAnsi="Times New Roman" w:cs="Times New Roman"/>
          <w:kern w:val="1"/>
          <w:sz w:val="24"/>
          <w:szCs w:val="24"/>
        </w:rPr>
        <w:t xml:space="preserve"> va être changé pour un autre gène de région constante, qui sera soit de type γ, soit ε, soit α.</w:t>
      </w:r>
    </w:p>
    <w:p w:rsidR="00453751" w:rsidRPr="00453751" w:rsidRDefault="002712EF" w:rsidP="002712EF">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453751" w:rsidRPr="00453751">
        <w:rPr>
          <w:rFonts w:ascii="Times New Roman" w:eastAsia="Arial Unicode MS" w:hAnsi="Times New Roman" w:cs="Times New Roman"/>
          <w:kern w:val="1"/>
          <w:sz w:val="24"/>
          <w:szCs w:val="24"/>
        </w:rPr>
        <w:t>Ce mécanisme se fait par coupure et réparation de l'ADN.</w:t>
      </w:r>
    </w:p>
    <w:p w:rsidR="00453751" w:rsidRPr="00453751" w:rsidRDefault="00453751" w:rsidP="002712EF">
      <w:pPr>
        <w:widowControl w:val="0"/>
        <w:suppressAutoHyphens/>
        <w:spacing w:after="0" w:line="360" w:lineRule="auto"/>
        <w:jc w:val="both"/>
        <w:rPr>
          <w:rFonts w:ascii="Times New Roman" w:eastAsia="Arial Unicode MS" w:hAnsi="Times New Roman" w:cs="Times New Roman"/>
          <w:i/>
          <w:iCs/>
          <w:kern w:val="1"/>
          <w:sz w:val="24"/>
          <w:szCs w:val="24"/>
        </w:rPr>
      </w:pPr>
    </w:p>
    <w:p w:rsidR="00453751" w:rsidRPr="00453751" w:rsidRDefault="00453751" w:rsidP="002712EF">
      <w:pPr>
        <w:widowControl w:val="0"/>
        <w:suppressAutoHyphens/>
        <w:spacing w:after="0" w:line="360" w:lineRule="auto"/>
        <w:jc w:val="both"/>
        <w:rPr>
          <w:rFonts w:ascii="Times New Roman" w:eastAsia="Arial Unicode MS" w:hAnsi="Times New Roman" w:cs="Times New Roman"/>
          <w:kern w:val="1"/>
          <w:sz w:val="24"/>
          <w:szCs w:val="24"/>
        </w:rPr>
      </w:pPr>
      <w:r w:rsidRPr="00453751">
        <w:rPr>
          <w:rFonts w:ascii="Times New Roman" w:eastAsia="Arial Unicode MS" w:hAnsi="Times New Roman" w:cs="Times New Roman"/>
          <w:noProof/>
          <w:kern w:val="1"/>
          <w:sz w:val="24"/>
          <w:szCs w:val="24"/>
        </w:rPr>
        <w:lastRenderedPageBreak/>
        <w:drawing>
          <wp:anchor distT="0" distB="0" distL="0" distR="0" simplePos="0" relativeHeight="251668480" behindDoc="0" locked="0" layoutInCell="1" allowOverlap="1" wp14:anchorId="7FD72922" wp14:editId="7C52014C">
            <wp:simplePos x="0" y="0"/>
            <wp:positionH relativeFrom="column">
              <wp:align>center</wp:align>
            </wp:positionH>
            <wp:positionV relativeFrom="paragraph">
              <wp:posOffset>0</wp:posOffset>
            </wp:positionV>
            <wp:extent cx="3771900" cy="3343275"/>
            <wp:effectExtent l="1905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srcRect/>
                    <a:stretch>
                      <a:fillRect/>
                    </a:stretch>
                  </pic:blipFill>
                  <pic:spPr bwMode="auto">
                    <a:xfrm>
                      <a:off x="0" y="0"/>
                      <a:ext cx="3771900" cy="3343275"/>
                    </a:xfrm>
                    <a:prstGeom prst="rect">
                      <a:avLst/>
                    </a:prstGeom>
                    <a:solidFill>
                      <a:srgbClr val="FFFFFF"/>
                    </a:solidFill>
                    <a:ln w="9525">
                      <a:noFill/>
                      <a:miter lim="800000"/>
                      <a:headEnd/>
                      <a:tailEnd/>
                    </a:ln>
                  </pic:spPr>
                </pic:pic>
              </a:graphicData>
            </a:graphic>
          </wp:anchor>
        </w:drawing>
      </w:r>
      <w:r w:rsidR="002712EF">
        <w:rPr>
          <w:rFonts w:ascii="Times New Roman" w:eastAsia="Arial Unicode MS" w:hAnsi="Times New Roman" w:cs="Times New Roman"/>
          <w:kern w:val="1"/>
          <w:sz w:val="24"/>
          <w:szCs w:val="24"/>
        </w:rPr>
        <w:t xml:space="preserve">      </w:t>
      </w:r>
      <w:r w:rsidRPr="00453751">
        <w:rPr>
          <w:rFonts w:ascii="Times New Roman" w:eastAsia="Arial Unicode MS" w:hAnsi="Times New Roman" w:cs="Times New Roman"/>
          <w:kern w:val="1"/>
          <w:sz w:val="24"/>
          <w:szCs w:val="24"/>
        </w:rPr>
        <w:t>La commutation de classe est guidée par des régions S (</w:t>
      </w:r>
      <w:proofErr w:type="spellStart"/>
      <w:r w:rsidRPr="00453751">
        <w:rPr>
          <w:rFonts w:ascii="Times New Roman" w:eastAsia="Arial Unicode MS" w:hAnsi="Times New Roman" w:cs="Times New Roman"/>
          <w:kern w:val="1"/>
          <w:sz w:val="24"/>
          <w:szCs w:val="24"/>
        </w:rPr>
        <w:t>switch</w:t>
      </w:r>
      <w:proofErr w:type="spellEnd"/>
      <w:r w:rsidRPr="00453751">
        <w:rPr>
          <w:rFonts w:ascii="Times New Roman" w:eastAsia="Arial Unicode MS" w:hAnsi="Times New Roman" w:cs="Times New Roman"/>
          <w:kern w:val="1"/>
          <w:sz w:val="24"/>
          <w:szCs w:val="24"/>
        </w:rPr>
        <w:t xml:space="preserve">) qui se trouvent en amont de chaque gène de région constante. Il y a une région </w:t>
      </w:r>
      <w:proofErr w:type="spellStart"/>
      <w:r w:rsidRPr="00453751">
        <w:rPr>
          <w:rFonts w:ascii="Times New Roman" w:eastAsia="Arial Unicode MS" w:hAnsi="Times New Roman" w:cs="Times New Roman"/>
          <w:kern w:val="1"/>
          <w:sz w:val="24"/>
          <w:szCs w:val="24"/>
        </w:rPr>
        <w:t>S</w:t>
      </w:r>
      <w:r w:rsidRPr="00453751">
        <w:rPr>
          <w:rFonts w:ascii="Times New Roman" w:eastAsia="Arial Unicode MS" w:hAnsi="Times New Roman" w:cs="Times New Roman"/>
          <w:kern w:val="1"/>
          <w:sz w:val="24"/>
          <w:szCs w:val="24"/>
          <w:vertAlign w:val="subscript"/>
        </w:rPr>
        <w:t>μ</w:t>
      </w:r>
      <w:proofErr w:type="spellEnd"/>
      <w:r w:rsidRPr="00453751">
        <w:rPr>
          <w:rFonts w:ascii="Times New Roman" w:eastAsia="Arial Unicode MS" w:hAnsi="Times New Roman" w:cs="Times New Roman"/>
          <w:kern w:val="1"/>
          <w:sz w:val="24"/>
          <w:szCs w:val="24"/>
        </w:rPr>
        <w:t xml:space="preserve"> en amont des gènes </w:t>
      </w:r>
      <w:proofErr w:type="spellStart"/>
      <w:r w:rsidRPr="00453751">
        <w:rPr>
          <w:rFonts w:ascii="Times New Roman" w:eastAsia="Arial Unicode MS" w:hAnsi="Times New Roman" w:cs="Times New Roman"/>
          <w:kern w:val="1"/>
          <w:sz w:val="24"/>
          <w:szCs w:val="24"/>
        </w:rPr>
        <w:t>C</w:t>
      </w:r>
      <w:r w:rsidRPr="00453751">
        <w:rPr>
          <w:rFonts w:ascii="Times New Roman" w:eastAsia="Arial Unicode MS" w:hAnsi="Times New Roman" w:cs="Times New Roman"/>
          <w:kern w:val="1"/>
          <w:sz w:val="24"/>
          <w:szCs w:val="24"/>
          <w:vertAlign w:val="subscript"/>
        </w:rPr>
        <w:t>μ</w:t>
      </w:r>
      <w:proofErr w:type="spellEnd"/>
      <w:r w:rsidRPr="00453751">
        <w:rPr>
          <w:rFonts w:ascii="Times New Roman" w:eastAsia="Arial Unicode MS" w:hAnsi="Times New Roman" w:cs="Times New Roman"/>
          <w:kern w:val="1"/>
          <w:sz w:val="24"/>
          <w:szCs w:val="24"/>
        </w:rPr>
        <w:t xml:space="preserve"> et </w:t>
      </w:r>
      <w:proofErr w:type="spellStart"/>
      <w:r w:rsidRPr="00453751">
        <w:rPr>
          <w:rFonts w:ascii="Times New Roman" w:eastAsia="Arial Unicode MS" w:hAnsi="Times New Roman" w:cs="Times New Roman"/>
          <w:kern w:val="1"/>
          <w:sz w:val="24"/>
          <w:szCs w:val="24"/>
        </w:rPr>
        <w:t>C</w:t>
      </w:r>
      <w:r w:rsidRPr="00453751">
        <w:rPr>
          <w:rFonts w:ascii="Times New Roman" w:eastAsia="Arial Unicode MS" w:hAnsi="Times New Roman" w:cs="Times New Roman"/>
          <w:kern w:val="1"/>
          <w:sz w:val="24"/>
          <w:szCs w:val="24"/>
          <w:vertAlign w:val="subscript"/>
        </w:rPr>
        <w:t>δ</w:t>
      </w:r>
      <w:proofErr w:type="spellEnd"/>
      <w:r w:rsidRPr="00453751">
        <w:rPr>
          <w:rFonts w:ascii="Times New Roman" w:eastAsia="Arial Unicode MS" w:hAnsi="Times New Roman" w:cs="Times New Roman"/>
          <w:kern w:val="1"/>
          <w:sz w:val="24"/>
          <w:szCs w:val="24"/>
        </w:rPr>
        <w:t>, puis il y a une région S spécifique avant chaque gène C spécifique.</w:t>
      </w:r>
    </w:p>
    <w:p w:rsidR="00453751" w:rsidRPr="00453751" w:rsidRDefault="002712EF" w:rsidP="002712EF">
      <w:pPr>
        <w:widowControl w:val="0"/>
        <w:suppressAutoHyphens/>
        <w:spacing w:after="0" w:line="360" w:lineRule="auto"/>
        <w:jc w:val="both"/>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453751" w:rsidRPr="00453751">
        <w:rPr>
          <w:rFonts w:ascii="Times New Roman" w:eastAsia="Arial Unicode MS" w:hAnsi="Times New Roman" w:cs="Times New Roman"/>
          <w:kern w:val="1"/>
          <w:sz w:val="24"/>
          <w:szCs w:val="24"/>
        </w:rPr>
        <w:t xml:space="preserve">Lors de la commutation de classe, 2 régions S vont se rassembler, puis il y aura une coupure d'ADN dans les 2 régions S qui vont être réparées. La réparation va provoquer la </w:t>
      </w:r>
      <w:proofErr w:type="spellStart"/>
      <w:r w:rsidR="00453751" w:rsidRPr="00453751">
        <w:rPr>
          <w:rFonts w:ascii="Times New Roman" w:eastAsia="Arial Unicode MS" w:hAnsi="Times New Roman" w:cs="Times New Roman"/>
          <w:kern w:val="1"/>
          <w:sz w:val="24"/>
          <w:szCs w:val="24"/>
        </w:rPr>
        <w:t>ligation</w:t>
      </w:r>
      <w:proofErr w:type="spellEnd"/>
      <w:r w:rsidR="00453751" w:rsidRPr="00453751">
        <w:rPr>
          <w:rFonts w:ascii="Times New Roman" w:eastAsia="Arial Unicode MS" w:hAnsi="Times New Roman" w:cs="Times New Roman"/>
          <w:kern w:val="1"/>
          <w:sz w:val="24"/>
          <w:szCs w:val="24"/>
        </w:rPr>
        <w:t xml:space="preserve"> de ces 2 régions S et l'excision d'un ADN circulaire (l'ADN entre les 2 régions S est perdu). </w:t>
      </w:r>
      <w:proofErr w:type="spellStart"/>
      <w:r w:rsidR="00453751" w:rsidRPr="00453751">
        <w:rPr>
          <w:rFonts w:ascii="Times New Roman" w:eastAsia="Arial Unicode MS" w:hAnsi="Times New Roman" w:cs="Times New Roman"/>
          <w:kern w:val="1"/>
          <w:sz w:val="24"/>
          <w:szCs w:val="24"/>
        </w:rPr>
        <w:t>C</w:t>
      </w:r>
      <w:r w:rsidR="00453751" w:rsidRPr="00453751">
        <w:rPr>
          <w:rFonts w:ascii="Times New Roman" w:eastAsia="Arial Unicode MS" w:hAnsi="Times New Roman" w:cs="Times New Roman"/>
          <w:kern w:val="1"/>
          <w:sz w:val="24"/>
          <w:szCs w:val="24"/>
          <w:vertAlign w:val="subscript"/>
        </w:rPr>
        <w:t>μ</w:t>
      </w:r>
      <w:proofErr w:type="spellEnd"/>
      <w:r w:rsidR="00453751" w:rsidRPr="00453751">
        <w:rPr>
          <w:rFonts w:ascii="Times New Roman" w:eastAsia="Arial Unicode MS" w:hAnsi="Times New Roman" w:cs="Times New Roman"/>
          <w:kern w:val="1"/>
          <w:sz w:val="24"/>
          <w:szCs w:val="24"/>
        </w:rPr>
        <w:t xml:space="preserve"> et </w:t>
      </w:r>
      <w:proofErr w:type="spellStart"/>
      <w:r w:rsidR="00453751" w:rsidRPr="00453751">
        <w:rPr>
          <w:rFonts w:ascii="Times New Roman" w:eastAsia="Arial Unicode MS" w:hAnsi="Times New Roman" w:cs="Times New Roman"/>
          <w:kern w:val="1"/>
          <w:sz w:val="24"/>
          <w:szCs w:val="24"/>
        </w:rPr>
        <w:t>C</w:t>
      </w:r>
      <w:r w:rsidR="00453751" w:rsidRPr="00453751">
        <w:rPr>
          <w:rFonts w:ascii="Times New Roman" w:eastAsia="Arial Unicode MS" w:hAnsi="Times New Roman" w:cs="Times New Roman"/>
          <w:kern w:val="1"/>
          <w:sz w:val="24"/>
          <w:szCs w:val="24"/>
          <w:vertAlign w:val="subscript"/>
        </w:rPr>
        <w:t>δ</w:t>
      </w:r>
      <w:proofErr w:type="spellEnd"/>
      <w:r w:rsidR="00453751" w:rsidRPr="00453751">
        <w:rPr>
          <w:rFonts w:ascii="Times New Roman" w:eastAsia="Arial Unicode MS" w:hAnsi="Times New Roman" w:cs="Times New Roman"/>
          <w:kern w:val="1"/>
          <w:sz w:val="24"/>
          <w:szCs w:val="24"/>
        </w:rPr>
        <w:t xml:space="preserve"> seront toujours éliminés. </w:t>
      </w:r>
    </w:p>
    <w:p w:rsidR="0033446E" w:rsidRDefault="002712EF" w:rsidP="002551AE">
      <w:pPr>
        <w:spacing w:after="0" w:line="360" w:lineRule="auto"/>
        <w:jc w:val="both"/>
        <w:rPr>
          <w:rFonts w:asciiTheme="majorBidi" w:hAnsiTheme="majorBidi" w:cstheme="majorBidi"/>
          <w:b/>
          <w:bCs/>
          <w:sz w:val="24"/>
          <w:szCs w:val="24"/>
        </w:rPr>
      </w:pPr>
      <w:r>
        <w:rPr>
          <w:rFonts w:ascii="Times New Roman" w:eastAsia="Arial Unicode MS" w:hAnsi="Times New Roman" w:cs="Times New Roman"/>
          <w:kern w:val="1"/>
          <w:sz w:val="24"/>
          <w:szCs w:val="24"/>
        </w:rPr>
        <w:t xml:space="preserve"> </w:t>
      </w:r>
    </w:p>
    <w:p w:rsidR="0033446E" w:rsidRPr="009E7E5A" w:rsidRDefault="0033446E" w:rsidP="002551AE">
      <w:pPr>
        <w:spacing w:after="0" w:line="360" w:lineRule="auto"/>
        <w:jc w:val="both"/>
        <w:rPr>
          <w:rFonts w:asciiTheme="majorBidi" w:hAnsiTheme="majorBidi" w:cstheme="majorBidi"/>
          <w:b/>
          <w:bCs/>
          <w:sz w:val="24"/>
          <w:szCs w:val="24"/>
        </w:rPr>
      </w:pPr>
    </w:p>
    <w:p w:rsidR="00654B45" w:rsidRPr="009E7E5A" w:rsidRDefault="002551AE" w:rsidP="002551A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p>
    <w:sectPr w:rsidR="00654B45" w:rsidRPr="009E7E5A" w:rsidSect="00BD6F6B">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211" w:rsidRDefault="006D7211" w:rsidP="00700873">
      <w:pPr>
        <w:spacing w:after="0" w:line="240" w:lineRule="auto"/>
      </w:pPr>
      <w:r>
        <w:separator/>
      </w:r>
    </w:p>
  </w:endnote>
  <w:endnote w:type="continuationSeparator" w:id="0">
    <w:p w:rsidR="006D7211" w:rsidRDefault="006D7211" w:rsidP="00700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965674"/>
      <w:docPartObj>
        <w:docPartGallery w:val="Page Numbers (Bottom of Page)"/>
        <w:docPartUnique/>
      </w:docPartObj>
    </w:sdtPr>
    <w:sdtContent>
      <w:p w:rsidR="00AE03CB" w:rsidRDefault="00AE03CB">
        <w:pPr>
          <w:pStyle w:val="Pieddepage"/>
          <w:jc w:val="right"/>
        </w:pPr>
        <w:r>
          <w:fldChar w:fldCharType="begin"/>
        </w:r>
        <w:r>
          <w:instrText>PAGE   \* MERGEFORMAT</w:instrText>
        </w:r>
        <w:r>
          <w:fldChar w:fldCharType="separate"/>
        </w:r>
        <w:r w:rsidR="000C3D3D">
          <w:rPr>
            <w:noProof/>
          </w:rPr>
          <w:t>9</w:t>
        </w:r>
        <w:r>
          <w:fldChar w:fldCharType="end"/>
        </w:r>
      </w:p>
    </w:sdtContent>
  </w:sdt>
  <w:p w:rsidR="009E7E5A" w:rsidRPr="009E7E5A" w:rsidRDefault="009E7E5A" w:rsidP="009E7E5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211" w:rsidRDefault="006D7211" w:rsidP="00700873">
      <w:pPr>
        <w:spacing w:after="0" w:line="240" w:lineRule="auto"/>
      </w:pPr>
      <w:r>
        <w:separator/>
      </w:r>
    </w:p>
  </w:footnote>
  <w:footnote w:type="continuationSeparator" w:id="0">
    <w:p w:rsidR="006D7211" w:rsidRDefault="006D7211" w:rsidP="007008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EF" w:rsidRDefault="002712EF">
    <w:pPr>
      <w:pStyle w:val="En-tte"/>
    </w:pPr>
    <w:r>
      <w:rPr>
        <w:noProof/>
      </w:rPr>
      <mc:AlternateContent>
        <mc:Choice Requires="wpg">
          <w:drawing>
            <wp:anchor distT="0" distB="0" distL="114300" distR="114300" simplePos="0" relativeHeight="251659264" behindDoc="0" locked="0" layoutInCell="0" allowOverlap="1" wp14:anchorId="077AAE65" wp14:editId="088105A7">
              <wp:simplePos x="0" y="0"/>
              <wp:positionH relativeFrom="page">
                <wp:align>center</wp:align>
              </wp:positionH>
              <wp:positionV relativeFrom="topMargin">
                <wp:align>center</wp:align>
              </wp:positionV>
              <wp:extent cx="7371080" cy="530225"/>
              <wp:effectExtent l="0" t="0" r="1270" b="3175"/>
              <wp:wrapNone/>
              <wp:docPr id="225" name="Groupe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1080" cy="530225"/>
                        <a:chOff x="330" y="308"/>
                        <a:chExt cx="11586" cy="835"/>
                      </a:xfrm>
                    </wpg:grpSpPr>
                    <wps:wsp>
                      <wps:cNvPr id="226" name="Rectangle 197"/>
                      <wps:cNvSpPr>
                        <a:spLocks noChangeArrowheads="1"/>
                      </wps:cNvSpPr>
                      <wps:spPr bwMode="auto">
                        <a:xfrm>
                          <a:off x="377" y="360"/>
                          <a:ext cx="9346" cy="720"/>
                        </a:xfrm>
                        <a:prstGeom prst="rect">
                          <a:avLst/>
                        </a:prstGeom>
                        <a:solidFill>
                          <a:schemeClr val="accent6">
                            <a:lumMod val="75000"/>
                          </a:schemeClr>
                        </a:solidFill>
                        <a:extLst>
                          <a:ext uri="{91240B29-F687-4F45-9708-019B960494DF}">
                            <a14:hiddenLine xmlns:a14="http://schemas.microsoft.com/office/drawing/2010/main" w="19050">
                              <a:solidFill>
                                <a:srgbClr val="FFFFFF"/>
                              </a:solidFill>
                              <a:miter lim="800000"/>
                              <a:headEnd/>
                              <a:tailEnd/>
                            </a14:hiddenLine>
                          </a:ext>
                        </a:extLst>
                      </wps:spPr>
                      <wps:txbx>
                        <w:txbxContent>
                          <w:sdt>
                            <w:sdtPr>
                              <w:rPr>
                                <w:rFonts w:ascii="Times New Roman" w:eastAsia="Calibri" w:hAnsi="Times New Roman" w:cs="Times New Roman"/>
                                <w:b/>
                                <w:bCs/>
                                <w:lang w:eastAsia="en-US"/>
                              </w:rPr>
                              <w:alias w:val="Titre"/>
                              <w:id w:val="1886371367"/>
                              <w:dataBinding w:prefixMappings="xmlns:ns0='http://schemas.openxmlformats.org/package/2006/metadata/core-properties' xmlns:ns1='http://purl.org/dc/elements/1.1/'" w:xpath="/ns0:coreProperties[1]/ns1:title[1]" w:storeItemID="{6C3C8BC8-F283-45AE-878A-BAB7291924A1}"/>
                              <w:text/>
                            </w:sdtPr>
                            <w:sdtContent>
                              <w:p w:rsidR="002712EF" w:rsidRPr="00AE03CB" w:rsidRDefault="000C3D3D" w:rsidP="00AE03CB">
                                <w:pPr>
                                  <w:pStyle w:val="En-tte"/>
                                  <w:rPr>
                                    <w:rFonts w:cstheme="minorHAnsi"/>
                                    <w:color w:val="FFFFFF" w:themeColor="background1"/>
                                  </w:rPr>
                                </w:pPr>
                                <w:r>
                                  <w:rPr>
                                    <w:rFonts w:ascii="Times New Roman" w:eastAsia="Calibri" w:hAnsi="Times New Roman" w:cs="Times New Roman"/>
                                    <w:b/>
                                    <w:bCs/>
                                    <w:lang w:eastAsia="en-US"/>
                                  </w:rPr>
                                  <w:t>Cours d’immunologie Cellulaire et moléculaire                                                                              3éme année Biochimie</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solidFill>
                        <a:extLst>
                          <a:ext uri="{91240B29-F687-4F45-9708-019B960494DF}">
                            <a14:hiddenLine xmlns:a14="http://schemas.microsoft.com/office/drawing/2010/main" w="25400">
                              <a:solidFill>
                                <a:srgbClr val="FFFFFF"/>
                              </a:solidFill>
                              <a:miter lim="800000"/>
                              <a:headEnd/>
                              <a:tailEnd/>
                            </a14:hiddenLine>
                          </a:ext>
                        </a:extLst>
                      </wps:spPr>
                      <wps:txbx>
                        <w:txbxContent>
                          <w:sdt>
                            <w:sdtPr>
                              <w:rPr>
                                <w:rFonts w:ascii="Times New Roman" w:eastAsia="Calibri" w:hAnsi="Times New Roman" w:cs="Times New Roman"/>
                                <w:b/>
                                <w:bCs/>
                                <w:sz w:val="20"/>
                                <w:szCs w:val="20"/>
                                <w:lang w:eastAsia="en-US"/>
                              </w:rPr>
                              <w:alias w:val="Année"/>
                              <w:id w:val="-710181909"/>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2712EF" w:rsidRDefault="00AE03CB" w:rsidP="00AE03CB">
                                <w:pPr>
                                  <w:pStyle w:val="En-tte"/>
                                  <w:rPr>
                                    <w:color w:val="FFFFFF" w:themeColor="background1"/>
                                    <w:sz w:val="36"/>
                                    <w:szCs w:val="36"/>
                                  </w:rPr>
                                </w:pPr>
                                <w:r w:rsidRPr="00AE03CB">
                                  <w:rPr>
                                    <w:rFonts w:ascii="Times New Roman" w:eastAsia="Calibri" w:hAnsi="Times New Roman" w:cs="Times New Roman"/>
                                    <w:b/>
                                    <w:bCs/>
                                    <w:sz w:val="20"/>
                                    <w:szCs w:val="20"/>
                                    <w:lang w:eastAsia="en-US"/>
                                  </w:rPr>
                                  <w:t xml:space="preserve">Dr BENSERRADJ </w:t>
                                </w:r>
                                <w:proofErr w:type="spellStart"/>
                                <w:r w:rsidRPr="00AE03CB">
                                  <w:rPr>
                                    <w:rFonts w:ascii="Times New Roman" w:eastAsia="Calibri" w:hAnsi="Times New Roman" w:cs="Times New Roman"/>
                                    <w:b/>
                                    <w:bCs/>
                                    <w:sz w:val="20"/>
                                    <w:szCs w:val="20"/>
                                    <w:lang w:eastAsia="en-US"/>
                                  </w:rPr>
                                  <w:t>Ouafa</w:t>
                                </w:r>
                                <w:proofErr w:type="spellEnd"/>
                              </w:p>
                            </w:sdtContent>
                          </w:sdt>
                        </w:txbxContent>
                      </wps:txbx>
                      <wps:bodyPr rot="0" vert="horz" wrap="square" lIns="91440" tIns="45720" rIns="91440" bIns="45720" anchor="ctr" anchorCtr="0" upright="1">
                        <a:noAutofit/>
                      </wps:bodyPr>
                    </wps:wsp>
                    <wps:wsp>
                      <wps:cNvPr id="228" name="Rectangle 199"/>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e 196" o:spid="_x0000_s1026" style="position:absolute;margin-left:0;margin-top:0;width:580.4pt;height:41.75pt;z-index:251659264;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" o:allowincell="f">
              <v:rect id="Rectangle 197" o:spid="_x0000_s1027" style="position:absolute;left:377;top:360;width:9346;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4PcUA&#10;AADcAAAADwAAAGRycy9kb3ducmV2LnhtbESPT2vCQBTE7wW/w/KE3urGQEOJboJKbT0JtYLXR/bl&#10;D2bfprtbTfvpu4LQ4zAzv2GW5Wh6cSHnO8sK5rMEBHFldceNguPn9ukFhA/IGnvLpOCHPJTF5GGJ&#10;ubZX/qDLITQiQtjnqKANYcil9FVLBv3MDsTRq60zGKJ0jdQOrxFuepkmSSYNdhwXWhxo01J1Pnwb&#10;Bdnrbv/1+5ytXepPW5T7enh7r5V6nI6rBYhAY/gP39s7rSBNM7idiUdAF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g9xQAAANwAAAAPAAAAAAAAAAAAAAAAAJgCAABkcnMv&#10;ZG93bnJldi54bWxQSwUGAAAAAAQABAD1AAAAigMAAAAA&#10;" fillcolor="#e36c0a [2409]" stroked="f" strokecolor="white" strokeweight="1.5pt">
                <v:textbox>
                  <w:txbxContent>
                    <w:sdt>
                      <w:sdtPr>
                        <w:rPr>
                          <w:rFonts w:ascii="Times New Roman" w:eastAsia="Calibri" w:hAnsi="Times New Roman" w:cs="Times New Roman"/>
                          <w:b/>
                          <w:bCs/>
                          <w:lang w:eastAsia="en-US"/>
                        </w:rPr>
                        <w:alias w:val="Titre"/>
                        <w:id w:val="1886371367"/>
                        <w:dataBinding w:prefixMappings="xmlns:ns0='http://schemas.openxmlformats.org/package/2006/metadata/core-properties' xmlns:ns1='http://purl.org/dc/elements/1.1/'" w:xpath="/ns0:coreProperties[1]/ns1:title[1]" w:storeItemID="{6C3C8BC8-F283-45AE-878A-BAB7291924A1}"/>
                        <w:text/>
                      </w:sdtPr>
                      <w:sdtContent>
                        <w:p w:rsidR="002712EF" w:rsidRPr="00AE03CB" w:rsidRDefault="000C3D3D" w:rsidP="00AE03CB">
                          <w:pPr>
                            <w:pStyle w:val="En-tte"/>
                            <w:rPr>
                              <w:rFonts w:cstheme="minorHAnsi"/>
                              <w:color w:val="FFFFFF" w:themeColor="background1"/>
                            </w:rPr>
                          </w:pPr>
                          <w:r>
                            <w:rPr>
                              <w:rFonts w:ascii="Times New Roman" w:eastAsia="Calibri" w:hAnsi="Times New Roman" w:cs="Times New Roman"/>
                              <w:b/>
                              <w:bCs/>
                              <w:lang w:eastAsia="en-US"/>
                            </w:rPr>
                            <w:t>Cours d’immunologie Cellulaire et moléculaire                                                                              3éme année Biochimie</w:t>
                          </w:r>
                        </w:p>
                      </w:sdtContent>
                    </w:sdt>
                  </w:txbxContent>
                </v:textbox>
              </v:rect>
              <v:rect id="Rectangle 198" o:spid="_x0000_s1028" style="position:absolute;left:9763;top:360;width:210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BHqscA&#10;AADcAAAADwAAAGRycy9kb3ducmV2LnhtbESPQWvCQBSE7wX/w/IKvUjdGGjTxmxECoLUQzGK9vjI&#10;PpPU7NuQ3Wr6712h4HGYmW+YbD6YVpypd41lBdNJBIK4tLrhSsFuu3x+A+E8ssbWMin4IwfzfPSQ&#10;YarthTd0LnwlAoRdigpq77tUSlfWZNBNbEccvKPtDfog+0rqHi8BbloZR9GrNNhwWKixo4+aylPx&#10;axQUyyT+su8v43L/M/48fMs17VZrpZ4eh8UMhKfB38P/7ZVWEMcJ3M6EIy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nAR6rHAAAA3AAAAA8AAAAAAAAAAAAAAAAAmAIAAGRy&#10;cy9kb3ducmV2LnhtbFBLBQYAAAAABAAEAPUAAACMAwAAAAA=&#10;" fillcolor="#9bbb59 [3206]" stroked="f" strokecolor="white" strokeweight="2pt">
                <v:textbox>
                  <w:txbxContent>
                    <w:sdt>
                      <w:sdtPr>
                        <w:rPr>
                          <w:rFonts w:ascii="Times New Roman" w:eastAsia="Calibri" w:hAnsi="Times New Roman" w:cs="Times New Roman"/>
                          <w:b/>
                          <w:bCs/>
                          <w:sz w:val="20"/>
                          <w:szCs w:val="20"/>
                          <w:lang w:eastAsia="en-US"/>
                        </w:rPr>
                        <w:alias w:val="Année"/>
                        <w:id w:val="-710181909"/>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2712EF" w:rsidRDefault="00AE03CB" w:rsidP="00AE03CB">
                          <w:pPr>
                            <w:pStyle w:val="En-tte"/>
                            <w:rPr>
                              <w:color w:val="FFFFFF" w:themeColor="background1"/>
                              <w:sz w:val="36"/>
                              <w:szCs w:val="36"/>
                            </w:rPr>
                          </w:pPr>
                          <w:r w:rsidRPr="00AE03CB">
                            <w:rPr>
                              <w:rFonts w:ascii="Times New Roman" w:eastAsia="Calibri" w:hAnsi="Times New Roman" w:cs="Times New Roman"/>
                              <w:b/>
                              <w:bCs/>
                              <w:sz w:val="20"/>
                              <w:szCs w:val="20"/>
                              <w:lang w:eastAsia="en-US"/>
                            </w:rPr>
                            <w:t xml:space="preserve">Dr BENSERRADJ </w:t>
                          </w:r>
                          <w:proofErr w:type="spellStart"/>
                          <w:r w:rsidRPr="00AE03CB">
                            <w:rPr>
                              <w:rFonts w:ascii="Times New Roman" w:eastAsia="Calibri" w:hAnsi="Times New Roman" w:cs="Times New Roman"/>
                              <w:b/>
                              <w:bCs/>
                              <w:sz w:val="20"/>
                              <w:szCs w:val="20"/>
                              <w:lang w:eastAsia="en-US"/>
                            </w:rPr>
                            <w:t>Ouafa</w:t>
                          </w:r>
                          <w:proofErr w:type="spellEnd"/>
                        </w:p>
                      </w:sdtContent>
                    </w:sdt>
                  </w:txbxContent>
                </v:textbox>
              </v:rect>
              <v:rect id="Rectangle 199" o:spid="_x0000_s1029"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VCecEA&#10;AADcAAAADwAAAGRycy9kb3ducmV2LnhtbERPTYvCMBC9L/gfwgheFk2tu6LVKCII4mFhVcTj0Ixt&#10;sZmUJGr99+YgeHy87/myNbW4k/OVZQXDQQKCOLe64kLB8bDpT0D4gKyxtkwKnuRhueh8zTHT9sH/&#10;dN+HQsQQ9hkqKENoMil9XpJBP7ANceQu1hkMEbpCaoePGG5qmSbJWBqsODaU2NC6pPy6vxkFu5/f&#10;5BxOQ3uYXEfTP1d/n8a7m1K9bruagQjUho/47d5qBWka18Yz8Qj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lQnnBAAAA3AAAAA8AAAAAAAAAAAAAAAAAmAIAAGRycy9kb3du&#10;cmV2LnhtbFBLBQYAAAAABAAEAPUAAACGAwAAAAA=&#10;" filled="f" strokeweight="1pt"/>
              <w10:wrap anchorx="page" anchory="margin"/>
            </v:group>
          </w:pict>
        </mc:Fallback>
      </mc:AlternateContent>
    </w:r>
  </w:p>
  <w:p w:rsidR="00AE03CB" w:rsidRDefault="00AE03C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1.25pt;height:11.25pt" o:bullet="t">
        <v:imagedata r:id="rId1" o:title="mso38E4"/>
      </v:shape>
    </w:pict>
  </w:numPicBullet>
  <w:abstractNum w:abstractNumId="0">
    <w:nsid w:val="00000001"/>
    <w:multiLevelType w:val="multilevel"/>
    <w:tmpl w:val="00000001"/>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A0D4AFE"/>
    <w:multiLevelType w:val="hybridMultilevel"/>
    <w:tmpl w:val="DA00C8CA"/>
    <w:lvl w:ilvl="0" w:tplc="F1F618F6">
      <w:start w:val="4"/>
      <w:numFmt w:val="bullet"/>
      <w:lvlText w:val="-"/>
      <w:lvlJc w:val="left"/>
      <w:pPr>
        <w:ind w:left="720" w:hanging="360"/>
      </w:pPr>
      <w:rPr>
        <w:rFonts w:ascii="Times New Roman" w:eastAsiaTheme="minorHAnsi" w:hAnsi="Times New Roman"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97D043D"/>
    <w:multiLevelType w:val="hybridMultilevel"/>
    <w:tmpl w:val="9C922818"/>
    <w:lvl w:ilvl="0" w:tplc="F9DE470A">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FF5102"/>
    <w:multiLevelType w:val="hybridMultilevel"/>
    <w:tmpl w:val="2ED28304"/>
    <w:lvl w:ilvl="0" w:tplc="4BF458E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6CC6CFD"/>
    <w:multiLevelType w:val="hybridMultilevel"/>
    <w:tmpl w:val="DD267EB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2BB533E"/>
    <w:multiLevelType w:val="hybridMultilevel"/>
    <w:tmpl w:val="0180C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3DB5D51"/>
    <w:multiLevelType w:val="hybridMultilevel"/>
    <w:tmpl w:val="8AF0A6C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8BB7848"/>
    <w:multiLevelType w:val="hybridMultilevel"/>
    <w:tmpl w:val="989E75DC"/>
    <w:lvl w:ilvl="0" w:tplc="BE74218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4"/>
  </w:num>
  <w:num w:numId="5">
    <w:abstractNumId w:val="6"/>
  </w:num>
  <w:num w:numId="6">
    <w:abstractNumId w:val="0"/>
  </w:num>
  <w:num w:numId="7">
    <w:abstractNumId w:val="1"/>
  </w:num>
  <w:num w:numId="8">
    <w:abstractNumId w:val="2"/>
  </w:num>
  <w:num w:numId="9">
    <w:abstractNumId w:val="3"/>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7A5"/>
    <w:rsid w:val="00006EC2"/>
    <w:rsid w:val="000171E5"/>
    <w:rsid w:val="00033688"/>
    <w:rsid w:val="00054AE1"/>
    <w:rsid w:val="00061D3A"/>
    <w:rsid w:val="00073FC5"/>
    <w:rsid w:val="000C3D3D"/>
    <w:rsid w:val="000E1619"/>
    <w:rsid w:val="000F4319"/>
    <w:rsid w:val="00117C75"/>
    <w:rsid w:val="00173959"/>
    <w:rsid w:val="00192207"/>
    <w:rsid w:val="001A1236"/>
    <w:rsid w:val="001C6281"/>
    <w:rsid w:val="001C6910"/>
    <w:rsid w:val="001D581C"/>
    <w:rsid w:val="001E26CB"/>
    <w:rsid w:val="002149C0"/>
    <w:rsid w:val="002551AE"/>
    <w:rsid w:val="00260E50"/>
    <w:rsid w:val="00265820"/>
    <w:rsid w:val="002712EF"/>
    <w:rsid w:val="00295EFA"/>
    <w:rsid w:val="002A78EC"/>
    <w:rsid w:val="002F4FBE"/>
    <w:rsid w:val="00314F0A"/>
    <w:rsid w:val="0033446E"/>
    <w:rsid w:val="00384B00"/>
    <w:rsid w:val="003B742D"/>
    <w:rsid w:val="003D566B"/>
    <w:rsid w:val="00420AD6"/>
    <w:rsid w:val="00453751"/>
    <w:rsid w:val="00566023"/>
    <w:rsid w:val="005853D5"/>
    <w:rsid w:val="005C27AE"/>
    <w:rsid w:val="0060180B"/>
    <w:rsid w:val="006153E6"/>
    <w:rsid w:val="00637233"/>
    <w:rsid w:val="0065183B"/>
    <w:rsid w:val="00654B45"/>
    <w:rsid w:val="006A620B"/>
    <w:rsid w:val="006C0881"/>
    <w:rsid w:val="006D1401"/>
    <w:rsid w:val="006D7211"/>
    <w:rsid w:val="00700873"/>
    <w:rsid w:val="00723365"/>
    <w:rsid w:val="007A1ECB"/>
    <w:rsid w:val="007B4E9C"/>
    <w:rsid w:val="007C3CF3"/>
    <w:rsid w:val="007E1605"/>
    <w:rsid w:val="00857591"/>
    <w:rsid w:val="008771E5"/>
    <w:rsid w:val="008D70B8"/>
    <w:rsid w:val="008E0133"/>
    <w:rsid w:val="00923F4C"/>
    <w:rsid w:val="009662D0"/>
    <w:rsid w:val="00970DD5"/>
    <w:rsid w:val="009D0798"/>
    <w:rsid w:val="009D2177"/>
    <w:rsid w:val="009E7E5A"/>
    <w:rsid w:val="009F1434"/>
    <w:rsid w:val="00A06C70"/>
    <w:rsid w:val="00A15493"/>
    <w:rsid w:val="00A25C15"/>
    <w:rsid w:val="00A44ED6"/>
    <w:rsid w:val="00AB483C"/>
    <w:rsid w:val="00AE03CB"/>
    <w:rsid w:val="00AE22AD"/>
    <w:rsid w:val="00B372CC"/>
    <w:rsid w:val="00B64708"/>
    <w:rsid w:val="00BB09DB"/>
    <w:rsid w:val="00BD6F6B"/>
    <w:rsid w:val="00BF3ADC"/>
    <w:rsid w:val="00C65BD0"/>
    <w:rsid w:val="00CA0B82"/>
    <w:rsid w:val="00D104DF"/>
    <w:rsid w:val="00D176E5"/>
    <w:rsid w:val="00D61B7C"/>
    <w:rsid w:val="00D72BE8"/>
    <w:rsid w:val="00D817A5"/>
    <w:rsid w:val="00D96122"/>
    <w:rsid w:val="00E20C75"/>
    <w:rsid w:val="00E225B2"/>
    <w:rsid w:val="00E64908"/>
    <w:rsid w:val="00E66F6F"/>
    <w:rsid w:val="00ED585B"/>
    <w:rsid w:val="00F120CC"/>
    <w:rsid w:val="00F272F3"/>
    <w:rsid w:val="00F76EDD"/>
    <w:rsid w:val="00F90EF1"/>
    <w:rsid w:val="00F945CB"/>
    <w:rsid w:val="00FD4686"/>
    <w:rsid w:val="00FF5A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1619"/>
    <w:pPr>
      <w:ind w:left="720"/>
      <w:contextualSpacing/>
    </w:pPr>
  </w:style>
  <w:style w:type="table" w:styleId="Grilledutableau">
    <w:name w:val="Table Grid"/>
    <w:basedOn w:val="TableauNormal"/>
    <w:uiPriority w:val="59"/>
    <w:rsid w:val="008D7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E22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22AD"/>
    <w:rPr>
      <w:rFonts w:ascii="Tahoma" w:hAnsi="Tahoma" w:cs="Tahoma"/>
      <w:sz w:val="16"/>
      <w:szCs w:val="16"/>
      <w:lang w:val="es-ES"/>
    </w:rPr>
  </w:style>
  <w:style w:type="paragraph" w:styleId="En-tte">
    <w:name w:val="header"/>
    <w:basedOn w:val="Normal"/>
    <w:link w:val="En-tteCar"/>
    <w:uiPriority w:val="99"/>
    <w:unhideWhenUsed/>
    <w:rsid w:val="00700873"/>
    <w:pPr>
      <w:tabs>
        <w:tab w:val="center" w:pos="4536"/>
        <w:tab w:val="right" w:pos="9072"/>
      </w:tabs>
      <w:spacing w:after="0" w:line="240" w:lineRule="auto"/>
    </w:pPr>
  </w:style>
  <w:style w:type="character" w:customStyle="1" w:styleId="En-tteCar">
    <w:name w:val="En-tête Car"/>
    <w:basedOn w:val="Policepardfaut"/>
    <w:link w:val="En-tte"/>
    <w:uiPriority w:val="99"/>
    <w:rsid w:val="00700873"/>
    <w:rPr>
      <w:lang w:val="es-ES"/>
    </w:rPr>
  </w:style>
  <w:style w:type="paragraph" w:styleId="Pieddepage">
    <w:name w:val="footer"/>
    <w:basedOn w:val="Normal"/>
    <w:link w:val="PieddepageCar"/>
    <w:uiPriority w:val="99"/>
    <w:unhideWhenUsed/>
    <w:rsid w:val="007008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0873"/>
    <w:rPr>
      <w:lang w:val="es-ES"/>
    </w:rPr>
  </w:style>
  <w:style w:type="character" w:styleId="Lienhypertexte">
    <w:name w:val="Hyperlink"/>
    <w:basedOn w:val="Policepardfaut"/>
    <w:uiPriority w:val="99"/>
    <w:semiHidden/>
    <w:unhideWhenUsed/>
    <w:rsid w:val="002712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E1619"/>
    <w:pPr>
      <w:ind w:left="720"/>
      <w:contextualSpacing/>
    </w:pPr>
  </w:style>
  <w:style w:type="table" w:styleId="Grilledutableau">
    <w:name w:val="Table Grid"/>
    <w:basedOn w:val="TableauNormal"/>
    <w:uiPriority w:val="59"/>
    <w:rsid w:val="008D70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AE22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E22AD"/>
    <w:rPr>
      <w:rFonts w:ascii="Tahoma" w:hAnsi="Tahoma" w:cs="Tahoma"/>
      <w:sz w:val="16"/>
      <w:szCs w:val="16"/>
      <w:lang w:val="es-ES"/>
    </w:rPr>
  </w:style>
  <w:style w:type="paragraph" w:styleId="En-tte">
    <w:name w:val="header"/>
    <w:basedOn w:val="Normal"/>
    <w:link w:val="En-tteCar"/>
    <w:uiPriority w:val="99"/>
    <w:unhideWhenUsed/>
    <w:rsid w:val="00700873"/>
    <w:pPr>
      <w:tabs>
        <w:tab w:val="center" w:pos="4536"/>
        <w:tab w:val="right" w:pos="9072"/>
      </w:tabs>
      <w:spacing w:after="0" w:line="240" w:lineRule="auto"/>
    </w:pPr>
  </w:style>
  <w:style w:type="character" w:customStyle="1" w:styleId="En-tteCar">
    <w:name w:val="En-tête Car"/>
    <w:basedOn w:val="Policepardfaut"/>
    <w:link w:val="En-tte"/>
    <w:uiPriority w:val="99"/>
    <w:rsid w:val="00700873"/>
    <w:rPr>
      <w:lang w:val="es-ES"/>
    </w:rPr>
  </w:style>
  <w:style w:type="paragraph" w:styleId="Pieddepage">
    <w:name w:val="footer"/>
    <w:basedOn w:val="Normal"/>
    <w:link w:val="PieddepageCar"/>
    <w:uiPriority w:val="99"/>
    <w:unhideWhenUsed/>
    <w:rsid w:val="007008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00873"/>
    <w:rPr>
      <w:lang w:val="es-ES"/>
    </w:rPr>
  </w:style>
  <w:style w:type="character" w:styleId="Lienhypertexte">
    <w:name w:val="Hyperlink"/>
    <w:basedOn w:val="Policepardfaut"/>
    <w:uiPriority w:val="99"/>
    <w:semiHidden/>
    <w:unhideWhenUsed/>
    <w:rsid w:val="002712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r.wikipedia.org/wiki/G%C3%A8ne_activant_la_recombinaison_V%28D%29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3.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014D39"/>
    <w:rsid w:val="00014D39"/>
    <w:rsid w:val="0004468D"/>
    <w:rsid w:val="002B1B45"/>
    <w:rsid w:val="003752FE"/>
    <w:rsid w:val="00891A96"/>
    <w:rsid w:val="008E6DF6"/>
    <w:rsid w:val="00A1397F"/>
    <w:rsid w:val="00AB5EB4"/>
    <w:rsid w:val="00AE21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2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B4082DB6FD646119FFBAB382D9DD242">
    <w:name w:val="6B4082DB6FD646119FFBAB382D9DD242"/>
    <w:rsid w:val="00014D39"/>
  </w:style>
  <w:style w:type="paragraph" w:customStyle="1" w:styleId="FEB83946CA4E4875B7A5486405FFC10E">
    <w:name w:val="FEB83946CA4E4875B7A5486405FFC10E"/>
    <w:rsid w:val="00014D39"/>
  </w:style>
  <w:style w:type="paragraph" w:customStyle="1" w:styleId="5D3F0B9681E14010ADD1A131C0C4E6FE">
    <w:name w:val="5D3F0B9681E14010ADD1A131C0C4E6FE"/>
    <w:rsid w:val="00891A96"/>
  </w:style>
  <w:style w:type="paragraph" w:customStyle="1" w:styleId="FF701AC9D5B6439D9C239CD6B8D1E373">
    <w:name w:val="FF701AC9D5B6439D9C239CD6B8D1E373"/>
    <w:rsid w:val="00AB5EB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Dr BENSERRADJ Ouafa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1837</Words>
  <Characters>10106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COURS D’IMMUNOLOGIE C.M. 3  ANNEE                                                                                IMMUNOGLOBULINES</vt:lpstr>
    </vt:vector>
  </TitlesOfParts>
  <Company/>
  <LinksUpToDate>false</LinksUpToDate>
  <CharactersWithSpaces>11920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d’immunologie Cellulaire et moléculaire                                                                              3éme année Biochimie</dc:title>
  <dc:creator>USER</dc:creator>
  <cp:lastModifiedBy>Admi!n</cp:lastModifiedBy>
  <cp:revision>3</cp:revision>
  <dcterms:created xsi:type="dcterms:W3CDTF">2018-12-04T18:05:00Z</dcterms:created>
  <dcterms:modified xsi:type="dcterms:W3CDTF">2018-12-04T18:05:00Z</dcterms:modified>
</cp:coreProperties>
</file>